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E6C" w:rsidRPr="00FC2158" w:rsidRDefault="00FC2158" w:rsidP="00C15EBD">
      <w:pPr>
        <w:tabs>
          <w:tab w:val="left" w:pos="993"/>
          <w:tab w:val="left" w:pos="11057"/>
        </w:tabs>
        <w:spacing w:before="34" w:line="276" w:lineRule="auto"/>
        <w:ind w:left="4253" w:right="-3"/>
        <w:jc w:val="both"/>
        <w:rPr>
          <w:rFonts w:eastAsia="Arial" w:cs="Arial"/>
          <w:b/>
          <w:sz w:val="20"/>
        </w:rPr>
      </w:pPr>
      <w:r w:rsidRPr="00FC2158">
        <w:rPr>
          <w:rFonts w:eastAsia="Arial" w:cs="Arial"/>
          <w:b/>
          <w:sz w:val="20"/>
        </w:rPr>
        <w:t>SETIMO</w:t>
      </w:r>
      <w:r w:rsidR="004E18BB" w:rsidRPr="00FC2158">
        <w:rPr>
          <w:rFonts w:eastAsia="Arial" w:cs="Arial"/>
          <w:b/>
          <w:sz w:val="20"/>
        </w:rPr>
        <w:t xml:space="preserve"> </w:t>
      </w:r>
      <w:r w:rsidR="00A85E6C" w:rsidRPr="00FC2158">
        <w:rPr>
          <w:rFonts w:eastAsia="Arial" w:cs="Arial"/>
          <w:b/>
          <w:sz w:val="20"/>
        </w:rPr>
        <w:t xml:space="preserve">TERMO ADITIVO </w:t>
      </w:r>
      <w:r w:rsidR="003857B8" w:rsidRPr="00FC2158">
        <w:rPr>
          <w:rFonts w:eastAsia="Arial" w:cs="Arial"/>
          <w:b/>
          <w:sz w:val="20"/>
        </w:rPr>
        <w:t>A</w:t>
      </w:r>
      <w:r w:rsidR="00A85E6C" w:rsidRPr="00FC2158">
        <w:rPr>
          <w:rFonts w:eastAsia="Arial" w:cs="Arial"/>
          <w:b/>
          <w:sz w:val="20"/>
        </w:rPr>
        <w:t xml:space="preserve">O CONTRATO PMC </w:t>
      </w:r>
      <w:r w:rsidR="00C15EBD" w:rsidRPr="00FC2158">
        <w:rPr>
          <w:rFonts w:eastAsia="Arial" w:cs="Arial"/>
          <w:b/>
          <w:sz w:val="20"/>
        </w:rPr>
        <w:t>94</w:t>
      </w:r>
      <w:r w:rsidR="00A85E6C" w:rsidRPr="00FC2158">
        <w:rPr>
          <w:rFonts w:eastAsia="Arial" w:cs="Arial"/>
          <w:b/>
          <w:sz w:val="20"/>
        </w:rPr>
        <w:t xml:space="preserve">/2020, QUE TEM POR OBJETO A </w:t>
      </w:r>
      <w:r w:rsidR="00C15EBD" w:rsidRPr="00FC2158">
        <w:rPr>
          <w:rFonts w:eastAsia="Arial" w:cs="Arial"/>
          <w:b/>
          <w:sz w:val="20"/>
        </w:rPr>
        <w:t>CONTRATAÇÃO DE EMPRESA ESPECIALIZADA PARA EXECUÇÃO DE REFORMA E AMPLIAÇÃO DAS ESCOLAS MARIA IZABEL E GUILHERMINA FERREIRA, COM O FORNECIMENTO DE TODO O MATERIAL E MÃO DE OBRA NECESSÁRIA, CONFORME PROJETOS, MEMORIAL DESCRITIVO E ORÇAMENTO EM ANEXO AO EDITAL.</w:t>
      </w:r>
    </w:p>
    <w:p w:rsidR="00C15EBD" w:rsidRPr="00FC2158" w:rsidRDefault="00C15EBD" w:rsidP="00C15EBD">
      <w:pPr>
        <w:tabs>
          <w:tab w:val="left" w:pos="993"/>
          <w:tab w:val="left" w:pos="11057"/>
        </w:tabs>
        <w:spacing w:before="34" w:line="276" w:lineRule="auto"/>
        <w:ind w:left="4253" w:right="-3"/>
        <w:jc w:val="both"/>
        <w:rPr>
          <w:rFonts w:eastAsia="Arial" w:cs="Arial"/>
          <w:sz w:val="20"/>
        </w:rPr>
      </w:pPr>
    </w:p>
    <w:p w:rsidR="006613E0" w:rsidRPr="00D76A8F" w:rsidRDefault="006613E0" w:rsidP="00591D5F">
      <w:pPr>
        <w:tabs>
          <w:tab w:val="left" w:pos="993"/>
          <w:tab w:val="left" w:pos="11057"/>
        </w:tabs>
        <w:spacing w:before="34" w:line="276" w:lineRule="auto"/>
        <w:ind w:right="-3"/>
        <w:jc w:val="both"/>
        <w:rPr>
          <w:rFonts w:eastAsia="Arial" w:cs="Arial"/>
          <w:bCs/>
          <w:sz w:val="20"/>
        </w:rPr>
      </w:pPr>
      <w:r w:rsidRPr="00FC2158">
        <w:rPr>
          <w:rFonts w:eastAsia="Arial" w:cs="Arial"/>
          <w:sz w:val="20"/>
        </w:rPr>
        <w:t>No</w:t>
      </w:r>
      <w:r w:rsidRPr="00FC2158">
        <w:rPr>
          <w:rFonts w:eastAsia="Arial" w:cs="Arial"/>
          <w:spacing w:val="6"/>
          <w:sz w:val="20"/>
        </w:rPr>
        <w:t xml:space="preserve"> </w:t>
      </w:r>
      <w:r w:rsidRPr="00FC2158">
        <w:rPr>
          <w:rFonts w:eastAsia="Arial" w:cs="Arial"/>
          <w:spacing w:val="2"/>
          <w:sz w:val="20"/>
        </w:rPr>
        <w:t>d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 xml:space="preserve">a </w:t>
      </w:r>
      <w:r w:rsidR="00FC2158" w:rsidRPr="00FC2158">
        <w:rPr>
          <w:rFonts w:eastAsia="Arial" w:cs="Arial"/>
          <w:sz w:val="20"/>
        </w:rPr>
        <w:t>21/06/2021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8"/>
          <w:sz w:val="20"/>
        </w:rPr>
        <w:t xml:space="preserve"> </w:t>
      </w:r>
      <w:r w:rsidRPr="00FC2158">
        <w:rPr>
          <w:rFonts w:eastAsia="Arial" w:cs="Arial"/>
          <w:sz w:val="20"/>
        </w:rPr>
        <w:t>de</w:t>
      </w:r>
      <w:r w:rsidRPr="00FC2158">
        <w:rPr>
          <w:rFonts w:eastAsia="Arial" w:cs="Arial"/>
          <w:spacing w:val="9"/>
          <w:sz w:val="20"/>
        </w:rPr>
        <w:t xml:space="preserve"> </w:t>
      </w:r>
      <w:r w:rsidRPr="00FC2158">
        <w:rPr>
          <w:rFonts w:eastAsia="Arial" w:cs="Arial"/>
          <w:sz w:val="20"/>
        </w:rPr>
        <w:t>um</w:t>
      </w:r>
      <w:r w:rsidRPr="00FC2158">
        <w:rPr>
          <w:rFonts w:eastAsia="Arial" w:cs="Arial"/>
          <w:spacing w:val="10"/>
          <w:sz w:val="20"/>
        </w:rPr>
        <w:t xml:space="preserve"> </w:t>
      </w:r>
      <w:r w:rsidRPr="00FC2158">
        <w:rPr>
          <w:rFonts w:eastAsia="Arial" w:cs="Arial"/>
          <w:spacing w:val="-1"/>
          <w:sz w:val="20"/>
        </w:rPr>
        <w:t>l</w:t>
      </w:r>
      <w:r w:rsidRPr="00FC2158">
        <w:rPr>
          <w:rFonts w:eastAsia="Arial" w:cs="Arial"/>
          <w:sz w:val="20"/>
        </w:rPr>
        <w:t>a</w:t>
      </w:r>
      <w:r w:rsidRPr="00FC2158">
        <w:rPr>
          <w:rFonts w:eastAsia="Arial" w:cs="Arial"/>
          <w:spacing w:val="-1"/>
          <w:sz w:val="20"/>
        </w:rPr>
        <w:t>d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7"/>
          <w:sz w:val="20"/>
        </w:rPr>
        <w:t xml:space="preserve"> 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9"/>
          <w:sz w:val="20"/>
        </w:rPr>
        <w:t xml:space="preserve"> </w:t>
      </w:r>
      <w:r w:rsidRPr="00FC2158">
        <w:rPr>
          <w:rFonts w:eastAsia="Arial" w:cs="Arial"/>
          <w:b/>
          <w:spacing w:val="4"/>
          <w:sz w:val="20"/>
        </w:rPr>
        <w:t>M</w:t>
      </w:r>
      <w:r w:rsidRPr="00FC2158">
        <w:rPr>
          <w:rFonts w:eastAsia="Arial" w:cs="Arial"/>
          <w:b/>
          <w:sz w:val="20"/>
        </w:rPr>
        <w:t>UNICÍ</w:t>
      </w:r>
      <w:r w:rsidRPr="00FC2158">
        <w:rPr>
          <w:rFonts w:eastAsia="Arial" w:cs="Arial"/>
          <w:b/>
          <w:spacing w:val="-1"/>
          <w:sz w:val="20"/>
        </w:rPr>
        <w:t>P</w:t>
      </w:r>
      <w:r w:rsidRPr="00FC2158">
        <w:rPr>
          <w:rFonts w:eastAsia="Arial" w:cs="Arial"/>
          <w:b/>
          <w:sz w:val="20"/>
        </w:rPr>
        <w:t>IO</w:t>
      </w:r>
      <w:r w:rsidRPr="00FC2158">
        <w:rPr>
          <w:rFonts w:eastAsia="Arial" w:cs="Arial"/>
          <w:b/>
          <w:spacing w:val="-1"/>
          <w:sz w:val="20"/>
        </w:rPr>
        <w:t xml:space="preserve"> </w:t>
      </w:r>
      <w:r w:rsidRPr="00FC2158">
        <w:rPr>
          <w:rFonts w:eastAsia="Arial" w:cs="Arial"/>
          <w:b/>
          <w:sz w:val="20"/>
        </w:rPr>
        <w:t>DE</w:t>
      </w:r>
      <w:r w:rsidRPr="00FC2158">
        <w:rPr>
          <w:rFonts w:eastAsia="Arial" w:cs="Arial"/>
          <w:b/>
          <w:spacing w:val="8"/>
          <w:sz w:val="20"/>
        </w:rPr>
        <w:t xml:space="preserve"> </w:t>
      </w:r>
      <w:r w:rsidRPr="00FC2158">
        <w:rPr>
          <w:rFonts w:eastAsia="Arial" w:cs="Arial"/>
          <w:b/>
          <w:spacing w:val="5"/>
          <w:sz w:val="20"/>
        </w:rPr>
        <w:t>C</w:t>
      </w:r>
      <w:r w:rsidRPr="00FC2158">
        <w:rPr>
          <w:rFonts w:eastAsia="Arial" w:cs="Arial"/>
          <w:b/>
          <w:spacing w:val="-5"/>
          <w:sz w:val="20"/>
        </w:rPr>
        <w:t>A</w:t>
      </w:r>
      <w:r w:rsidRPr="00FC2158">
        <w:rPr>
          <w:rFonts w:eastAsia="Arial" w:cs="Arial"/>
          <w:b/>
          <w:sz w:val="20"/>
        </w:rPr>
        <w:t>N</w:t>
      </w:r>
      <w:r w:rsidRPr="00FC2158">
        <w:rPr>
          <w:rFonts w:eastAsia="Arial" w:cs="Arial"/>
          <w:b/>
          <w:spacing w:val="1"/>
          <w:sz w:val="20"/>
        </w:rPr>
        <w:t>O</w:t>
      </w:r>
      <w:r w:rsidRPr="00FC2158">
        <w:rPr>
          <w:rFonts w:eastAsia="Arial" w:cs="Arial"/>
          <w:b/>
          <w:sz w:val="20"/>
        </w:rPr>
        <w:t>I</w:t>
      </w:r>
      <w:r w:rsidRPr="00FC2158">
        <w:rPr>
          <w:rFonts w:eastAsia="Arial" w:cs="Arial"/>
          <w:b/>
          <w:spacing w:val="2"/>
          <w:sz w:val="20"/>
        </w:rPr>
        <w:t>N</w:t>
      </w:r>
      <w:r w:rsidRPr="00FC2158">
        <w:rPr>
          <w:rFonts w:eastAsia="Arial" w:cs="Arial"/>
          <w:b/>
          <w:spacing w:val="5"/>
          <w:sz w:val="20"/>
        </w:rPr>
        <w:t>H</w:t>
      </w:r>
      <w:r w:rsidRPr="00FC2158">
        <w:rPr>
          <w:rFonts w:eastAsia="Arial" w:cs="Arial"/>
          <w:b/>
          <w:spacing w:val="-5"/>
          <w:sz w:val="20"/>
        </w:rPr>
        <w:t>A</w:t>
      </w:r>
      <w:r w:rsidRPr="00FC2158">
        <w:rPr>
          <w:rFonts w:eastAsia="Arial" w:cs="Arial"/>
          <w:b/>
          <w:spacing w:val="1"/>
          <w:sz w:val="20"/>
        </w:rPr>
        <w:t>S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-2"/>
          <w:sz w:val="20"/>
        </w:rPr>
        <w:t xml:space="preserve"> </w:t>
      </w:r>
      <w:r w:rsidRPr="00FC2158">
        <w:rPr>
          <w:rFonts w:eastAsia="Arial" w:cs="Arial"/>
          <w:spacing w:val="-1"/>
          <w:sz w:val="20"/>
        </w:rPr>
        <w:t>E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pacing w:val="2"/>
          <w:sz w:val="20"/>
        </w:rPr>
        <w:t>t</w:t>
      </w:r>
      <w:r w:rsidRPr="00FC2158">
        <w:rPr>
          <w:rFonts w:eastAsia="Arial" w:cs="Arial"/>
          <w:sz w:val="20"/>
        </w:rPr>
        <w:t>a</w:t>
      </w:r>
      <w:r w:rsidRPr="00FC2158">
        <w:rPr>
          <w:rFonts w:eastAsia="Arial" w:cs="Arial"/>
          <w:spacing w:val="-1"/>
          <w:sz w:val="20"/>
        </w:rPr>
        <w:t>d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5"/>
          <w:sz w:val="20"/>
        </w:rPr>
        <w:t xml:space="preserve"> </w:t>
      </w:r>
      <w:r w:rsidRPr="00FC2158">
        <w:rPr>
          <w:rFonts w:eastAsia="Arial" w:cs="Arial"/>
          <w:sz w:val="20"/>
        </w:rPr>
        <w:t>de</w:t>
      </w:r>
      <w:r w:rsidRPr="00FC2158">
        <w:rPr>
          <w:rFonts w:eastAsia="Arial" w:cs="Arial"/>
          <w:spacing w:val="9"/>
          <w:sz w:val="20"/>
        </w:rPr>
        <w:t xml:space="preserve"> </w:t>
      </w:r>
      <w:r w:rsidRPr="00FC2158">
        <w:rPr>
          <w:rFonts w:eastAsia="Arial" w:cs="Arial"/>
          <w:spacing w:val="-1"/>
          <w:sz w:val="20"/>
        </w:rPr>
        <w:t>S</w:t>
      </w:r>
      <w:r w:rsidRPr="00FC2158">
        <w:rPr>
          <w:rFonts w:eastAsia="Arial" w:cs="Arial"/>
          <w:sz w:val="20"/>
        </w:rPr>
        <w:t>a</w:t>
      </w:r>
      <w:r w:rsidRPr="00FC2158">
        <w:rPr>
          <w:rFonts w:eastAsia="Arial" w:cs="Arial"/>
          <w:spacing w:val="-1"/>
          <w:sz w:val="20"/>
        </w:rPr>
        <w:t>n</w:t>
      </w:r>
      <w:r w:rsidRPr="00FC2158">
        <w:rPr>
          <w:rFonts w:eastAsia="Arial" w:cs="Arial"/>
          <w:spacing w:val="2"/>
          <w:sz w:val="20"/>
        </w:rPr>
        <w:t>t</w:t>
      </w:r>
      <w:r w:rsidRPr="00FC2158">
        <w:rPr>
          <w:rFonts w:eastAsia="Arial" w:cs="Arial"/>
          <w:sz w:val="20"/>
        </w:rPr>
        <w:t>a</w:t>
      </w:r>
      <w:r w:rsidRPr="00FC2158">
        <w:rPr>
          <w:rFonts w:eastAsia="Arial" w:cs="Arial"/>
          <w:spacing w:val="6"/>
          <w:sz w:val="20"/>
        </w:rPr>
        <w:t xml:space="preserve"> </w:t>
      </w:r>
      <w:r w:rsidRPr="00FC2158">
        <w:rPr>
          <w:rFonts w:eastAsia="Arial" w:cs="Arial"/>
          <w:sz w:val="20"/>
        </w:rPr>
        <w:t>C</w:t>
      </w:r>
      <w:r w:rsidRPr="00FC2158">
        <w:rPr>
          <w:rFonts w:eastAsia="Arial" w:cs="Arial"/>
          <w:spacing w:val="2"/>
          <w:sz w:val="20"/>
        </w:rPr>
        <w:t>a</w:t>
      </w:r>
      <w:r w:rsidRPr="00FC2158">
        <w:rPr>
          <w:rFonts w:eastAsia="Arial" w:cs="Arial"/>
          <w:sz w:val="20"/>
        </w:rPr>
        <w:t>tar</w:t>
      </w:r>
      <w:r w:rsidRPr="00FC2158">
        <w:rPr>
          <w:rFonts w:eastAsia="Arial" w:cs="Arial"/>
          <w:spacing w:val="2"/>
          <w:sz w:val="20"/>
        </w:rPr>
        <w:t>i</w:t>
      </w:r>
      <w:r w:rsidRPr="00FC2158">
        <w:rPr>
          <w:rFonts w:eastAsia="Arial" w:cs="Arial"/>
          <w:sz w:val="20"/>
        </w:rPr>
        <w:t>n</w:t>
      </w:r>
      <w:r w:rsidRPr="00FC2158">
        <w:rPr>
          <w:rFonts w:eastAsia="Arial" w:cs="Arial"/>
          <w:spacing w:val="-1"/>
          <w:sz w:val="20"/>
        </w:rPr>
        <w:t>a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3"/>
          <w:sz w:val="20"/>
        </w:rPr>
        <w:t xml:space="preserve"> 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n</w:t>
      </w:r>
      <w:r w:rsidRPr="00FC2158">
        <w:rPr>
          <w:rFonts w:eastAsia="Arial" w:cs="Arial"/>
          <w:spacing w:val="3"/>
          <w:sz w:val="20"/>
        </w:rPr>
        <w:t>s</w:t>
      </w:r>
      <w:r w:rsidRPr="00FC2158">
        <w:rPr>
          <w:rFonts w:eastAsia="Arial" w:cs="Arial"/>
          <w:spacing w:val="1"/>
          <w:sz w:val="20"/>
        </w:rPr>
        <w:t>cr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to</w:t>
      </w:r>
      <w:r w:rsidRPr="00FC2158">
        <w:rPr>
          <w:rFonts w:eastAsia="Arial" w:cs="Arial"/>
          <w:spacing w:val="3"/>
          <w:sz w:val="20"/>
        </w:rPr>
        <w:t xml:space="preserve"> </w:t>
      </w:r>
      <w:r w:rsidRPr="00FC2158">
        <w:rPr>
          <w:rFonts w:eastAsia="Arial" w:cs="Arial"/>
          <w:sz w:val="20"/>
        </w:rPr>
        <w:t>no CNPJ/MF</w:t>
      </w:r>
      <w:r w:rsidRPr="00FC2158">
        <w:rPr>
          <w:rFonts w:eastAsia="Arial" w:cs="Arial"/>
          <w:spacing w:val="8"/>
          <w:sz w:val="20"/>
        </w:rPr>
        <w:t xml:space="preserve"> 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pacing w:val="2"/>
          <w:sz w:val="20"/>
        </w:rPr>
        <w:t>o</w:t>
      </w:r>
      <w:r w:rsidRPr="00FC2158">
        <w:rPr>
          <w:rFonts w:eastAsia="Arial" w:cs="Arial"/>
          <w:sz w:val="20"/>
        </w:rPr>
        <w:t>b</w:t>
      </w:r>
      <w:r w:rsidRPr="00FC2158">
        <w:rPr>
          <w:rFonts w:eastAsia="Arial" w:cs="Arial"/>
          <w:spacing w:val="13"/>
          <w:sz w:val="20"/>
        </w:rPr>
        <w:t xml:space="preserve"> 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17"/>
          <w:sz w:val="20"/>
        </w:rPr>
        <w:t xml:space="preserve"> </w:t>
      </w:r>
      <w:r w:rsidRPr="00FC2158">
        <w:rPr>
          <w:rFonts w:eastAsia="Arial" w:cs="Arial"/>
          <w:sz w:val="20"/>
        </w:rPr>
        <w:t>nº</w:t>
      </w:r>
      <w:r w:rsidRPr="00FC2158">
        <w:rPr>
          <w:rFonts w:eastAsia="Arial" w:cs="Arial"/>
          <w:spacing w:val="16"/>
          <w:sz w:val="20"/>
        </w:rPr>
        <w:t xml:space="preserve"> </w:t>
      </w:r>
      <w:r w:rsidRPr="00FC2158">
        <w:rPr>
          <w:rFonts w:eastAsia="Arial" w:cs="Arial"/>
          <w:sz w:val="20"/>
        </w:rPr>
        <w:t>8</w:t>
      </w:r>
      <w:r w:rsidRPr="00FC2158">
        <w:rPr>
          <w:rFonts w:eastAsia="Arial" w:cs="Arial"/>
          <w:spacing w:val="1"/>
          <w:sz w:val="20"/>
        </w:rPr>
        <w:t>3</w:t>
      </w:r>
      <w:r w:rsidRPr="00FC2158">
        <w:rPr>
          <w:rFonts w:eastAsia="Arial" w:cs="Arial"/>
          <w:sz w:val="20"/>
        </w:rPr>
        <w:t>.1</w:t>
      </w:r>
      <w:r w:rsidRPr="00FC2158">
        <w:rPr>
          <w:rFonts w:eastAsia="Arial" w:cs="Arial"/>
          <w:spacing w:val="1"/>
          <w:sz w:val="20"/>
        </w:rPr>
        <w:t>0</w:t>
      </w:r>
      <w:r w:rsidRPr="00FC2158">
        <w:rPr>
          <w:rFonts w:eastAsia="Arial" w:cs="Arial"/>
          <w:spacing w:val="2"/>
          <w:sz w:val="20"/>
        </w:rPr>
        <w:t>2</w:t>
      </w:r>
      <w:r w:rsidRPr="00FC2158">
        <w:rPr>
          <w:rFonts w:eastAsia="Arial" w:cs="Arial"/>
          <w:sz w:val="20"/>
        </w:rPr>
        <w:t>.3</w:t>
      </w:r>
      <w:r w:rsidRPr="00FC2158">
        <w:rPr>
          <w:rFonts w:eastAsia="Arial" w:cs="Arial"/>
          <w:spacing w:val="-1"/>
          <w:sz w:val="20"/>
        </w:rPr>
        <w:t>8</w:t>
      </w:r>
      <w:r w:rsidRPr="00FC2158">
        <w:rPr>
          <w:rFonts w:eastAsia="Arial" w:cs="Arial"/>
          <w:sz w:val="20"/>
        </w:rPr>
        <w:t>4</w:t>
      </w:r>
      <w:r w:rsidRPr="00FC2158">
        <w:rPr>
          <w:rFonts w:eastAsia="Arial" w:cs="Arial"/>
          <w:spacing w:val="2"/>
          <w:sz w:val="20"/>
        </w:rPr>
        <w:t>/</w:t>
      </w:r>
      <w:r w:rsidRPr="00FC2158">
        <w:rPr>
          <w:rFonts w:eastAsia="Arial" w:cs="Arial"/>
          <w:sz w:val="20"/>
        </w:rPr>
        <w:t>0</w:t>
      </w:r>
      <w:r w:rsidRPr="00FC2158">
        <w:rPr>
          <w:rFonts w:eastAsia="Arial" w:cs="Arial"/>
          <w:spacing w:val="-1"/>
          <w:sz w:val="20"/>
        </w:rPr>
        <w:t>0</w:t>
      </w:r>
      <w:r w:rsidRPr="00FC2158">
        <w:rPr>
          <w:rFonts w:eastAsia="Arial" w:cs="Arial"/>
          <w:spacing w:val="2"/>
          <w:sz w:val="20"/>
        </w:rPr>
        <w:t>0</w:t>
      </w:r>
      <w:r w:rsidRPr="00FC2158">
        <w:rPr>
          <w:rFonts w:eastAsia="Arial" w:cs="Arial"/>
          <w:spacing w:val="4"/>
          <w:sz w:val="20"/>
        </w:rPr>
        <w:t>1</w:t>
      </w:r>
      <w:r w:rsidRPr="00FC2158">
        <w:rPr>
          <w:rFonts w:eastAsia="Arial" w:cs="Arial"/>
          <w:spacing w:val="1"/>
          <w:sz w:val="20"/>
        </w:rPr>
        <w:t>-</w:t>
      </w:r>
      <w:r w:rsidRPr="00FC2158">
        <w:rPr>
          <w:rFonts w:eastAsia="Arial" w:cs="Arial"/>
          <w:sz w:val="20"/>
        </w:rPr>
        <w:t>8</w:t>
      </w:r>
      <w:r w:rsidRPr="00FC2158">
        <w:rPr>
          <w:rFonts w:eastAsia="Arial" w:cs="Arial"/>
          <w:spacing w:val="-1"/>
          <w:sz w:val="20"/>
        </w:rPr>
        <w:t>0</w:t>
      </w:r>
      <w:r w:rsidRPr="00FC2158">
        <w:rPr>
          <w:rFonts w:eastAsia="Arial" w:cs="Arial"/>
          <w:sz w:val="20"/>
        </w:rPr>
        <w:t xml:space="preserve">, </w:t>
      </w:r>
      <w:r w:rsidRPr="00FC2158">
        <w:rPr>
          <w:rFonts w:eastAsia="Arial" w:cs="Arial"/>
          <w:spacing w:val="1"/>
          <w:sz w:val="20"/>
        </w:rPr>
        <w:t>c</w:t>
      </w:r>
      <w:r w:rsidRPr="00FC2158">
        <w:rPr>
          <w:rFonts w:eastAsia="Arial" w:cs="Arial"/>
          <w:sz w:val="20"/>
        </w:rPr>
        <w:t>om</w:t>
      </w:r>
      <w:r w:rsidRPr="00FC2158">
        <w:rPr>
          <w:rFonts w:eastAsia="Arial" w:cs="Arial"/>
          <w:spacing w:val="17"/>
          <w:sz w:val="20"/>
        </w:rPr>
        <w:t xml:space="preserve"> 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-1"/>
          <w:sz w:val="20"/>
        </w:rPr>
        <w:t>d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12"/>
          <w:sz w:val="20"/>
        </w:rPr>
        <w:t xml:space="preserve"> </w:t>
      </w:r>
      <w:r w:rsidRPr="00FC2158">
        <w:rPr>
          <w:rFonts w:eastAsia="Arial" w:cs="Arial"/>
          <w:sz w:val="20"/>
        </w:rPr>
        <w:t>à</w:t>
      </w:r>
      <w:r w:rsidRPr="00FC2158">
        <w:rPr>
          <w:rFonts w:eastAsia="Arial" w:cs="Arial"/>
          <w:spacing w:val="17"/>
          <w:sz w:val="20"/>
        </w:rPr>
        <w:t xml:space="preserve"> </w:t>
      </w:r>
      <w:r w:rsidRPr="00FC2158">
        <w:rPr>
          <w:rFonts w:eastAsia="Arial" w:cs="Arial"/>
          <w:sz w:val="20"/>
        </w:rPr>
        <w:t>Rua</w:t>
      </w:r>
      <w:r w:rsidRPr="00FC2158">
        <w:rPr>
          <w:rFonts w:eastAsia="Arial" w:cs="Arial"/>
          <w:spacing w:val="12"/>
          <w:sz w:val="20"/>
        </w:rPr>
        <w:t xml:space="preserve"> </w:t>
      </w:r>
      <w:r w:rsidRPr="00FC2158">
        <w:rPr>
          <w:rFonts w:eastAsia="Arial" w:cs="Arial"/>
          <w:spacing w:val="3"/>
          <w:sz w:val="20"/>
        </w:rPr>
        <w:t>F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1"/>
          <w:sz w:val="20"/>
        </w:rPr>
        <w:t>l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pe</w:t>
      </w:r>
      <w:r w:rsidRPr="00FC2158">
        <w:rPr>
          <w:rFonts w:eastAsia="Arial" w:cs="Arial"/>
          <w:spacing w:val="12"/>
          <w:sz w:val="20"/>
        </w:rPr>
        <w:t xml:space="preserve"> </w:t>
      </w:r>
      <w:r w:rsidRPr="00FC2158">
        <w:rPr>
          <w:rFonts w:eastAsia="Arial" w:cs="Arial"/>
          <w:spacing w:val="-1"/>
          <w:sz w:val="20"/>
        </w:rPr>
        <w:t>S</w:t>
      </w:r>
      <w:r w:rsidRPr="00FC2158">
        <w:rPr>
          <w:rFonts w:eastAsia="Arial" w:cs="Arial"/>
          <w:spacing w:val="1"/>
          <w:sz w:val="20"/>
        </w:rPr>
        <w:t>c</w:t>
      </w:r>
      <w:r w:rsidRPr="00FC2158">
        <w:rPr>
          <w:rFonts w:eastAsia="Arial" w:cs="Arial"/>
          <w:sz w:val="20"/>
        </w:rPr>
        <w:t>h</w:t>
      </w:r>
      <w:r w:rsidRPr="00FC2158">
        <w:rPr>
          <w:rFonts w:eastAsia="Arial" w:cs="Arial"/>
          <w:spacing w:val="4"/>
          <w:sz w:val="20"/>
        </w:rPr>
        <w:t>m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dt,</w:t>
      </w:r>
      <w:r w:rsidRPr="00FC2158">
        <w:rPr>
          <w:rFonts w:eastAsia="Arial" w:cs="Arial"/>
          <w:spacing w:val="8"/>
          <w:sz w:val="20"/>
        </w:rPr>
        <w:t xml:space="preserve"> </w:t>
      </w:r>
      <w:r w:rsidRPr="00FC2158">
        <w:rPr>
          <w:rFonts w:eastAsia="Arial" w:cs="Arial"/>
          <w:spacing w:val="2"/>
          <w:sz w:val="20"/>
        </w:rPr>
        <w:t>n</w:t>
      </w:r>
      <w:r w:rsidRPr="00FC2158">
        <w:rPr>
          <w:rFonts w:eastAsia="Arial" w:cs="Arial"/>
          <w:sz w:val="20"/>
        </w:rPr>
        <w:t>.º</w:t>
      </w:r>
      <w:r w:rsidRPr="00FC2158">
        <w:rPr>
          <w:rFonts w:eastAsia="Arial" w:cs="Arial"/>
          <w:spacing w:val="16"/>
          <w:sz w:val="20"/>
        </w:rPr>
        <w:t xml:space="preserve"> </w:t>
      </w:r>
      <w:r w:rsidRPr="00FC2158">
        <w:rPr>
          <w:rFonts w:eastAsia="Arial" w:cs="Arial"/>
          <w:sz w:val="20"/>
        </w:rPr>
        <w:t>10</w:t>
      </w:r>
      <w:r w:rsidRPr="00FC2158">
        <w:rPr>
          <w:rFonts w:eastAsia="Arial" w:cs="Arial"/>
          <w:spacing w:val="18"/>
          <w:sz w:val="20"/>
        </w:rPr>
        <w:t xml:space="preserve"> </w:t>
      </w:r>
      <w:r w:rsidRPr="00FC2158">
        <w:rPr>
          <w:rFonts w:eastAsia="Arial" w:cs="Arial"/>
          <w:sz w:val="20"/>
        </w:rPr>
        <w:t>-</w:t>
      </w:r>
      <w:r w:rsidRPr="00FC2158">
        <w:rPr>
          <w:rFonts w:eastAsia="Arial" w:cs="Arial"/>
          <w:spacing w:val="17"/>
          <w:sz w:val="20"/>
        </w:rPr>
        <w:t xml:space="preserve"> </w:t>
      </w:r>
      <w:r w:rsidRPr="00FC2158">
        <w:rPr>
          <w:rFonts w:eastAsia="Arial" w:cs="Arial"/>
          <w:spacing w:val="2"/>
          <w:sz w:val="20"/>
        </w:rPr>
        <w:t>C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-1"/>
          <w:sz w:val="20"/>
        </w:rPr>
        <w:t>n</w:t>
      </w:r>
      <w:r w:rsidRPr="00FC2158">
        <w:rPr>
          <w:rFonts w:eastAsia="Arial" w:cs="Arial"/>
          <w:sz w:val="20"/>
        </w:rPr>
        <w:t>tro,</w:t>
      </w:r>
      <w:r w:rsidRPr="00FC2158">
        <w:rPr>
          <w:rFonts w:eastAsia="Arial" w:cs="Arial"/>
          <w:spacing w:val="12"/>
          <w:sz w:val="20"/>
        </w:rPr>
        <w:t xml:space="preserve"> </w:t>
      </w:r>
      <w:r w:rsidR="004E18BB" w:rsidRPr="00FC2158">
        <w:rPr>
          <w:rFonts w:eastAsia="Arial" w:cs="Arial"/>
          <w:sz w:val="20"/>
        </w:rPr>
        <w:t>neste ato representada por seu</w:t>
      </w:r>
      <w:proofErr w:type="gramStart"/>
      <w:r w:rsidR="004E18BB" w:rsidRPr="00FC2158">
        <w:rPr>
          <w:rFonts w:eastAsia="Arial" w:cs="Arial"/>
          <w:sz w:val="20"/>
        </w:rPr>
        <w:t xml:space="preserve">  </w:t>
      </w:r>
      <w:proofErr w:type="gramEnd"/>
      <w:r w:rsidR="004E18BB" w:rsidRPr="00FC2158">
        <w:rPr>
          <w:rFonts w:eastAsia="Arial" w:cs="Arial"/>
          <w:sz w:val="20"/>
        </w:rPr>
        <w:t xml:space="preserve">Prefeito,  Sr. </w:t>
      </w:r>
      <w:r w:rsidR="004E18BB" w:rsidRPr="00FC2158">
        <w:rPr>
          <w:rFonts w:eastAsia="Arial" w:cs="Arial"/>
          <w:b/>
          <w:bCs/>
          <w:sz w:val="20"/>
        </w:rPr>
        <w:t>Gilberto dos Passos</w:t>
      </w:r>
      <w:r w:rsidR="004E18BB" w:rsidRPr="00FC2158">
        <w:rPr>
          <w:rFonts w:eastAsia="Arial" w:cs="Arial"/>
          <w:sz w:val="20"/>
        </w:rPr>
        <w:t>, Brasileiro, Solteiro, Radialista,   residente  e domiciliado, Rua Francisco de Paula Pereira, 1605, Centro, nesta cidade de Canoinhas - SC, portador do CPF n.º 003.649.429-16 e RG n.º 3.114.763 SSP/SC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-1"/>
          <w:sz w:val="20"/>
        </w:rPr>
        <w:t xml:space="preserve"> </w:t>
      </w:r>
      <w:r w:rsidRPr="00FC2158">
        <w:rPr>
          <w:rFonts w:eastAsia="Arial" w:cs="Arial"/>
          <w:sz w:val="20"/>
        </w:rPr>
        <w:t>no</w:t>
      </w:r>
      <w:r w:rsidRPr="00FC2158">
        <w:rPr>
          <w:rFonts w:eastAsia="Arial" w:cs="Arial"/>
          <w:spacing w:val="4"/>
          <w:sz w:val="20"/>
        </w:rPr>
        <w:t xml:space="preserve"> </w:t>
      </w:r>
      <w:r w:rsidRPr="00FC2158">
        <w:rPr>
          <w:rFonts w:eastAsia="Arial" w:cs="Arial"/>
          <w:spacing w:val="2"/>
          <w:sz w:val="20"/>
        </w:rPr>
        <w:t>f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n</w:t>
      </w:r>
      <w:r w:rsidRPr="00FC2158">
        <w:rPr>
          <w:rFonts w:eastAsia="Arial" w:cs="Arial"/>
          <w:spacing w:val="1"/>
          <w:sz w:val="20"/>
        </w:rPr>
        <w:t>a</w:t>
      </w:r>
      <w:r w:rsidRPr="00FC2158">
        <w:rPr>
          <w:rFonts w:eastAsia="Arial" w:cs="Arial"/>
          <w:sz w:val="20"/>
        </w:rPr>
        <w:t xml:space="preserve">l </w:t>
      </w:r>
      <w:r w:rsidRPr="00FC2158">
        <w:rPr>
          <w:rFonts w:eastAsia="Arial" w:cs="Arial"/>
          <w:spacing w:val="9"/>
          <w:sz w:val="20"/>
        </w:rPr>
        <w:t xml:space="preserve"> </w:t>
      </w:r>
      <w:r w:rsidRPr="00FC2158">
        <w:rPr>
          <w:rFonts w:eastAsia="Arial" w:cs="Arial"/>
          <w:sz w:val="20"/>
        </w:rPr>
        <w:t>a</w:t>
      </w:r>
      <w:r w:rsidRPr="00FC2158">
        <w:rPr>
          <w:rFonts w:eastAsia="Arial" w:cs="Arial"/>
          <w:spacing w:val="1"/>
          <w:sz w:val="20"/>
        </w:rPr>
        <w:t>ss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n</w:t>
      </w:r>
      <w:r w:rsidRPr="00FC2158">
        <w:rPr>
          <w:rFonts w:eastAsia="Arial" w:cs="Arial"/>
          <w:spacing w:val="1"/>
          <w:sz w:val="20"/>
        </w:rPr>
        <w:t>a</w:t>
      </w:r>
      <w:r w:rsidRPr="00FC2158">
        <w:rPr>
          <w:rFonts w:eastAsia="Arial" w:cs="Arial"/>
          <w:sz w:val="20"/>
        </w:rPr>
        <w:t>do</w:t>
      </w:r>
      <w:r w:rsidRPr="00FC2158">
        <w:rPr>
          <w:rFonts w:eastAsia="Arial" w:cs="Arial"/>
          <w:spacing w:val="-2"/>
          <w:sz w:val="20"/>
        </w:rPr>
        <w:t xml:space="preserve"> 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8"/>
          <w:sz w:val="20"/>
        </w:rPr>
        <w:t xml:space="preserve"> </w:t>
      </w:r>
      <w:r w:rsidRPr="00FC2158">
        <w:rPr>
          <w:rFonts w:eastAsia="Arial" w:cs="Arial"/>
          <w:sz w:val="20"/>
        </w:rPr>
        <w:t>no</w:t>
      </w:r>
      <w:r w:rsidRPr="00FC2158">
        <w:rPr>
          <w:rFonts w:eastAsia="Arial" w:cs="Arial"/>
          <w:spacing w:val="6"/>
          <w:sz w:val="20"/>
        </w:rPr>
        <w:t xml:space="preserve"> </w:t>
      </w:r>
      <w:r w:rsidRPr="00FC2158">
        <w:rPr>
          <w:rFonts w:eastAsia="Arial" w:cs="Arial"/>
          <w:sz w:val="20"/>
        </w:rPr>
        <w:t>u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3"/>
          <w:sz w:val="20"/>
        </w:rPr>
        <w:t xml:space="preserve"> </w:t>
      </w:r>
      <w:r w:rsidRPr="00FC2158">
        <w:rPr>
          <w:rFonts w:eastAsia="Arial" w:cs="Arial"/>
          <w:sz w:val="20"/>
        </w:rPr>
        <w:t xml:space="preserve">de 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z w:val="20"/>
        </w:rPr>
        <w:t>u</w:t>
      </w:r>
      <w:r w:rsidRPr="00FC2158">
        <w:rPr>
          <w:rFonts w:eastAsia="Arial" w:cs="Arial"/>
          <w:spacing w:val="-1"/>
          <w:sz w:val="20"/>
        </w:rPr>
        <w:t>a</w:t>
      </w:r>
      <w:r w:rsidRPr="00FC2158">
        <w:rPr>
          <w:rFonts w:eastAsia="Arial" w:cs="Arial"/>
          <w:sz w:val="20"/>
        </w:rPr>
        <w:t>s</w:t>
      </w:r>
      <w:r w:rsidRPr="00FC2158">
        <w:rPr>
          <w:rFonts w:eastAsia="Arial" w:cs="Arial"/>
          <w:spacing w:val="11"/>
          <w:sz w:val="20"/>
        </w:rPr>
        <w:t xml:space="preserve"> </w:t>
      </w:r>
      <w:r w:rsidRPr="00FC2158">
        <w:rPr>
          <w:rFonts w:eastAsia="Arial" w:cs="Arial"/>
          <w:sz w:val="20"/>
        </w:rPr>
        <w:t>atr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b</w:t>
      </w:r>
      <w:r w:rsidRPr="00FC2158">
        <w:rPr>
          <w:rFonts w:eastAsia="Arial" w:cs="Arial"/>
          <w:spacing w:val="1"/>
          <w:sz w:val="20"/>
        </w:rPr>
        <w:t>u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pacing w:val="1"/>
          <w:sz w:val="20"/>
        </w:rPr>
        <w:t>ç</w:t>
      </w:r>
      <w:r w:rsidRPr="00FC2158">
        <w:rPr>
          <w:rFonts w:eastAsia="Arial" w:cs="Arial"/>
          <w:sz w:val="20"/>
        </w:rPr>
        <w:t>õ</w:t>
      </w:r>
      <w:r w:rsidRPr="00FC2158">
        <w:rPr>
          <w:rFonts w:eastAsia="Arial" w:cs="Arial"/>
          <w:spacing w:val="-1"/>
          <w:sz w:val="20"/>
        </w:rPr>
        <w:t>e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4"/>
          <w:sz w:val="20"/>
        </w:rPr>
        <w:t xml:space="preserve"> </w:t>
      </w:r>
      <w:r w:rsidRPr="00FC2158">
        <w:rPr>
          <w:rFonts w:eastAsia="Arial" w:cs="Arial"/>
          <w:spacing w:val="2"/>
          <w:sz w:val="20"/>
        </w:rPr>
        <w:t>n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z w:val="20"/>
        </w:rPr>
        <w:t>te</w:t>
      </w:r>
      <w:r w:rsidRPr="00FC2158">
        <w:rPr>
          <w:rFonts w:eastAsia="Arial" w:cs="Arial"/>
          <w:spacing w:val="9"/>
          <w:sz w:val="20"/>
        </w:rPr>
        <w:t xml:space="preserve"> </w:t>
      </w:r>
      <w:r w:rsidRPr="00FC2158">
        <w:rPr>
          <w:rFonts w:eastAsia="Arial" w:cs="Arial"/>
          <w:sz w:val="20"/>
        </w:rPr>
        <w:t>a</w:t>
      </w:r>
      <w:r w:rsidRPr="00FC2158">
        <w:rPr>
          <w:rFonts w:eastAsia="Arial" w:cs="Arial"/>
          <w:spacing w:val="2"/>
          <w:sz w:val="20"/>
        </w:rPr>
        <w:t>t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13"/>
          <w:sz w:val="20"/>
        </w:rPr>
        <w:t xml:space="preserve"> </w:t>
      </w:r>
      <w:r w:rsidRPr="00FC2158">
        <w:rPr>
          <w:rFonts w:eastAsia="Arial" w:cs="Arial"/>
          <w:sz w:val="20"/>
        </w:rPr>
        <w:t>d</w:t>
      </w:r>
      <w:r w:rsidRPr="00FC2158">
        <w:rPr>
          <w:rFonts w:eastAsia="Arial" w:cs="Arial"/>
          <w:spacing w:val="-1"/>
          <w:sz w:val="20"/>
        </w:rPr>
        <w:t>e</w:t>
      </w:r>
      <w:r w:rsidRPr="00FC2158">
        <w:rPr>
          <w:rFonts w:eastAsia="Arial" w:cs="Arial"/>
          <w:sz w:val="20"/>
        </w:rPr>
        <w:t>n</w:t>
      </w:r>
      <w:r w:rsidRPr="00FC2158">
        <w:rPr>
          <w:rFonts w:eastAsia="Arial" w:cs="Arial"/>
          <w:spacing w:val="-1"/>
          <w:sz w:val="20"/>
        </w:rPr>
        <w:t>o</w:t>
      </w:r>
      <w:r w:rsidRPr="00FC2158">
        <w:rPr>
          <w:rFonts w:eastAsia="Arial" w:cs="Arial"/>
          <w:spacing w:val="4"/>
          <w:sz w:val="20"/>
        </w:rPr>
        <w:t>m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n</w:t>
      </w:r>
      <w:r w:rsidRPr="00FC2158">
        <w:rPr>
          <w:rFonts w:eastAsia="Arial" w:cs="Arial"/>
          <w:spacing w:val="-1"/>
          <w:sz w:val="20"/>
        </w:rPr>
        <w:t>a</w:t>
      </w:r>
      <w:r w:rsidRPr="00FC2158">
        <w:rPr>
          <w:rFonts w:eastAsia="Arial" w:cs="Arial"/>
          <w:spacing w:val="2"/>
          <w:sz w:val="20"/>
        </w:rPr>
        <w:t>d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3"/>
          <w:sz w:val="20"/>
        </w:rPr>
        <w:t xml:space="preserve"> 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pacing w:val="4"/>
          <w:sz w:val="20"/>
        </w:rPr>
        <w:t>m</w:t>
      </w:r>
      <w:r w:rsidRPr="00FC2158">
        <w:rPr>
          <w:rFonts w:eastAsia="Arial" w:cs="Arial"/>
          <w:sz w:val="20"/>
        </w:rPr>
        <w:t>p</w:t>
      </w:r>
      <w:r w:rsidRPr="00FC2158">
        <w:rPr>
          <w:rFonts w:eastAsia="Arial" w:cs="Arial"/>
          <w:spacing w:val="-1"/>
          <w:sz w:val="20"/>
        </w:rPr>
        <w:t>l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-2"/>
          <w:sz w:val="20"/>
        </w:rPr>
        <w:t>s</w:t>
      </w:r>
      <w:r w:rsidRPr="00FC2158">
        <w:rPr>
          <w:rFonts w:eastAsia="Arial" w:cs="Arial"/>
          <w:spacing w:val="4"/>
          <w:sz w:val="20"/>
        </w:rPr>
        <w:t>m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-1"/>
          <w:sz w:val="20"/>
        </w:rPr>
        <w:t>n</w:t>
      </w:r>
      <w:r w:rsidRPr="00FC2158">
        <w:rPr>
          <w:rFonts w:eastAsia="Arial" w:cs="Arial"/>
          <w:spacing w:val="6"/>
          <w:sz w:val="20"/>
        </w:rPr>
        <w:t>t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2"/>
          <w:sz w:val="20"/>
        </w:rPr>
        <w:t xml:space="preserve"> </w:t>
      </w:r>
      <w:r w:rsidRPr="00FC2158">
        <w:rPr>
          <w:rFonts w:eastAsia="Arial" w:cs="Arial"/>
          <w:b/>
          <w:sz w:val="20"/>
        </w:rPr>
        <w:t>C</w:t>
      </w:r>
      <w:r w:rsidRPr="00FC2158">
        <w:rPr>
          <w:rFonts w:eastAsia="Arial" w:cs="Arial"/>
          <w:b/>
          <w:spacing w:val="1"/>
          <w:sz w:val="20"/>
        </w:rPr>
        <w:t>O</w:t>
      </w:r>
      <w:r w:rsidRPr="00FC2158">
        <w:rPr>
          <w:rFonts w:eastAsia="Arial" w:cs="Arial"/>
          <w:b/>
          <w:sz w:val="20"/>
        </w:rPr>
        <w:t>N</w:t>
      </w:r>
      <w:r w:rsidRPr="00FC2158">
        <w:rPr>
          <w:rFonts w:eastAsia="Arial" w:cs="Arial"/>
          <w:b/>
          <w:spacing w:val="3"/>
          <w:sz w:val="20"/>
        </w:rPr>
        <w:t>T</w:t>
      </w:r>
      <w:r w:rsidRPr="00FC2158">
        <w:rPr>
          <w:rFonts w:eastAsia="Arial" w:cs="Arial"/>
          <w:b/>
          <w:spacing w:val="2"/>
          <w:sz w:val="20"/>
        </w:rPr>
        <w:t>R</w:t>
      </w:r>
      <w:r w:rsidRPr="00FC2158">
        <w:rPr>
          <w:rFonts w:eastAsia="Arial" w:cs="Arial"/>
          <w:b/>
          <w:spacing w:val="-7"/>
          <w:sz w:val="20"/>
        </w:rPr>
        <w:t>A</w:t>
      </w:r>
      <w:r w:rsidRPr="00FC2158">
        <w:rPr>
          <w:rFonts w:eastAsia="Arial" w:cs="Arial"/>
          <w:b/>
          <w:spacing w:val="8"/>
          <w:sz w:val="20"/>
        </w:rPr>
        <w:t>T</w:t>
      </w:r>
      <w:r w:rsidRPr="00FC2158">
        <w:rPr>
          <w:rFonts w:eastAsia="Arial" w:cs="Arial"/>
          <w:b/>
          <w:spacing w:val="-5"/>
          <w:sz w:val="20"/>
        </w:rPr>
        <w:t>A</w:t>
      </w:r>
      <w:r w:rsidRPr="00FC2158">
        <w:rPr>
          <w:rFonts w:eastAsia="Arial" w:cs="Arial"/>
          <w:b/>
          <w:sz w:val="20"/>
        </w:rPr>
        <w:t>N</w:t>
      </w:r>
      <w:r w:rsidRPr="00FC2158">
        <w:rPr>
          <w:rFonts w:eastAsia="Arial" w:cs="Arial"/>
          <w:b/>
          <w:spacing w:val="3"/>
          <w:sz w:val="20"/>
        </w:rPr>
        <w:t>T</w:t>
      </w:r>
      <w:r w:rsidRPr="00FC2158">
        <w:rPr>
          <w:rFonts w:eastAsia="Arial" w:cs="Arial"/>
          <w:b/>
          <w:spacing w:val="1"/>
          <w:sz w:val="20"/>
        </w:rPr>
        <w:t>E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-2"/>
          <w:sz w:val="20"/>
        </w:rPr>
        <w:t xml:space="preserve"> 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13"/>
          <w:sz w:val="20"/>
        </w:rPr>
        <w:t xml:space="preserve"> </w:t>
      </w:r>
      <w:r w:rsidRPr="00FC2158">
        <w:rPr>
          <w:rFonts w:eastAsia="Arial" w:cs="Arial"/>
          <w:sz w:val="20"/>
        </w:rPr>
        <w:t>de</w:t>
      </w:r>
      <w:r w:rsidRPr="00FC2158">
        <w:rPr>
          <w:rFonts w:eastAsia="Arial" w:cs="Arial"/>
          <w:spacing w:val="14"/>
          <w:sz w:val="20"/>
        </w:rPr>
        <w:t xml:space="preserve"> </w:t>
      </w:r>
      <w:r w:rsidRPr="00FC2158">
        <w:rPr>
          <w:rFonts w:eastAsia="Arial" w:cs="Arial"/>
          <w:spacing w:val="2"/>
          <w:sz w:val="20"/>
        </w:rPr>
        <w:t>o</w:t>
      </w:r>
      <w:r w:rsidRPr="00FC2158">
        <w:rPr>
          <w:rFonts w:eastAsia="Arial" w:cs="Arial"/>
          <w:sz w:val="20"/>
        </w:rPr>
        <w:t>utro</w:t>
      </w:r>
      <w:r w:rsidRPr="00FC2158">
        <w:rPr>
          <w:rFonts w:eastAsia="Arial" w:cs="Arial"/>
          <w:spacing w:val="9"/>
          <w:sz w:val="20"/>
        </w:rPr>
        <w:t xml:space="preserve"> </w:t>
      </w:r>
      <w:r w:rsidRPr="00FC2158">
        <w:rPr>
          <w:rFonts w:eastAsia="Arial" w:cs="Arial"/>
          <w:spacing w:val="-1"/>
          <w:sz w:val="20"/>
        </w:rPr>
        <w:t>l</w:t>
      </w:r>
      <w:r w:rsidRPr="00FC2158">
        <w:rPr>
          <w:rFonts w:eastAsia="Arial" w:cs="Arial"/>
          <w:spacing w:val="2"/>
          <w:sz w:val="20"/>
        </w:rPr>
        <w:t>a</w:t>
      </w:r>
      <w:r w:rsidRPr="00FC2158">
        <w:rPr>
          <w:rFonts w:eastAsia="Arial" w:cs="Arial"/>
          <w:sz w:val="20"/>
        </w:rPr>
        <w:t>d</w:t>
      </w:r>
      <w:r w:rsidRPr="00FC2158">
        <w:rPr>
          <w:rFonts w:eastAsia="Arial" w:cs="Arial"/>
          <w:spacing w:val="-1"/>
          <w:sz w:val="20"/>
        </w:rPr>
        <w:t>o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10"/>
          <w:sz w:val="20"/>
        </w:rPr>
        <w:t xml:space="preserve"> </w:t>
      </w:r>
      <w:r w:rsidRPr="00FC2158">
        <w:rPr>
          <w:rFonts w:eastAsia="Arial" w:cs="Arial"/>
          <w:sz w:val="20"/>
        </w:rPr>
        <w:t>a</w:t>
      </w:r>
      <w:r w:rsidRPr="00FC2158">
        <w:rPr>
          <w:rFonts w:eastAsia="Arial" w:cs="Arial"/>
          <w:spacing w:val="15"/>
          <w:sz w:val="20"/>
        </w:rPr>
        <w:t xml:space="preserve"> 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4"/>
          <w:sz w:val="20"/>
        </w:rPr>
        <w:t>m</w:t>
      </w:r>
      <w:r w:rsidRPr="00FC2158">
        <w:rPr>
          <w:rFonts w:eastAsia="Arial" w:cs="Arial"/>
          <w:sz w:val="20"/>
        </w:rPr>
        <w:t>pre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z w:val="20"/>
        </w:rPr>
        <w:t>a</w:t>
      </w:r>
      <w:r w:rsidR="000B1104" w:rsidRPr="00FC2158">
        <w:rPr>
          <w:rFonts w:eastAsia="Arial" w:cs="Arial"/>
          <w:sz w:val="20"/>
        </w:rPr>
        <w:t xml:space="preserve"> </w:t>
      </w:r>
      <w:r w:rsidR="00C15EBD" w:rsidRPr="00FC2158">
        <w:rPr>
          <w:rFonts w:eastAsia="Arial" w:cs="Arial"/>
          <w:b/>
          <w:bCs/>
          <w:spacing w:val="11"/>
          <w:sz w:val="20"/>
          <w:lang w:eastAsia="en-US"/>
        </w:rPr>
        <w:t>ANA CARDOSO EIRELI</w:t>
      </w:r>
      <w:r w:rsidR="00C15EBD" w:rsidRPr="00FC2158">
        <w:rPr>
          <w:rFonts w:eastAsia="Arial" w:cs="Arial"/>
          <w:sz w:val="20"/>
          <w:lang w:eastAsia="en-US"/>
        </w:rPr>
        <w:t>,</w:t>
      </w:r>
      <w:r w:rsidR="00C15EBD" w:rsidRPr="00FC2158">
        <w:rPr>
          <w:rFonts w:eastAsia="Arial" w:cs="Arial"/>
          <w:spacing w:val="12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-1"/>
          <w:sz w:val="20"/>
          <w:lang w:eastAsia="en-US"/>
        </w:rPr>
        <w:t>i</w:t>
      </w:r>
      <w:r w:rsidR="00C15EBD" w:rsidRPr="00FC2158">
        <w:rPr>
          <w:rFonts w:eastAsia="Arial" w:cs="Arial"/>
          <w:sz w:val="20"/>
          <w:lang w:eastAsia="en-US"/>
        </w:rPr>
        <w:t>n</w:t>
      </w:r>
      <w:r w:rsidR="00C15EBD" w:rsidRPr="00FC2158">
        <w:rPr>
          <w:rFonts w:eastAsia="Arial" w:cs="Arial"/>
          <w:spacing w:val="1"/>
          <w:sz w:val="20"/>
          <w:lang w:eastAsia="en-US"/>
        </w:rPr>
        <w:t>scr</w:t>
      </w:r>
      <w:r w:rsidR="00C15EBD" w:rsidRPr="00FC2158">
        <w:rPr>
          <w:rFonts w:eastAsia="Arial" w:cs="Arial"/>
          <w:spacing w:val="-1"/>
          <w:sz w:val="20"/>
          <w:lang w:eastAsia="en-US"/>
        </w:rPr>
        <w:t>i</w:t>
      </w:r>
      <w:r w:rsidR="00C15EBD" w:rsidRPr="00FC2158">
        <w:rPr>
          <w:rFonts w:eastAsia="Arial" w:cs="Arial"/>
          <w:sz w:val="20"/>
          <w:lang w:eastAsia="en-US"/>
        </w:rPr>
        <w:t>ta</w:t>
      </w:r>
      <w:r w:rsidR="00C15EBD" w:rsidRPr="00FC2158">
        <w:rPr>
          <w:rFonts w:eastAsia="Arial" w:cs="Arial"/>
          <w:spacing w:val="13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no</w:t>
      </w:r>
      <w:r w:rsidR="00C15EBD" w:rsidRPr="00FC2158">
        <w:rPr>
          <w:rFonts w:eastAsia="Arial" w:cs="Arial"/>
          <w:spacing w:val="24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CNPJ</w:t>
      </w:r>
      <w:r w:rsidR="00C15EBD" w:rsidRPr="00FC2158">
        <w:rPr>
          <w:rFonts w:eastAsia="Arial" w:cs="Arial"/>
          <w:spacing w:val="8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4"/>
          <w:sz w:val="20"/>
          <w:lang w:eastAsia="en-US"/>
        </w:rPr>
        <w:t>s</w:t>
      </w:r>
      <w:r w:rsidR="00C15EBD" w:rsidRPr="00FC2158">
        <w:rPr>
          <w:rFonts w:eastAsia="Arial" w:cs="Arial"/>
          <w:sz w:val="20"/>
          <w:lang w:eastAsia="en-US"/>
        </w:rPr>
        <w:t>ob</w:t>
      </w:r>
      <w:r w:rsidR="00C15EBD" w:rsidRPr="00FC2158">
        <w:rPr>
          <w:rFonts w:eastAsia="Arial" w:cs="Arial"/>
          <w:spacing w:val="20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o</w:t>
      </w:r>
      <w:r w:rsidR="00C15EBD" w:rsidRPr="00FC2158">
        <w:rPr>
          <w:rFonts w:eastAsia="Arial" w:cs="Arial"/>
          <w:spacing w:val="25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2"/>
          <w:sz w:val="20"/>
          <w:lang w:eastAsia="en-US"/>
        </w:rPr>
        <w:t>n</w:t>
      </w:r>
      <w:r w:rsidR="00C15EBD" w:rsidRPr="00FC2158">
        <w:rPr>
          <w:rFonts w:eastAsia="Arial" w:cs="Arial"/>
          <w:sz w:val="20"/>
          <w:lang w:eastAsia="en-US"/>
        </w:rPr>
        <w:t>º</w:t>
      </w:r>
      <w:r w:rsidR="00C15EBD" w:rsidRPr="00FC2158">
        <w:rPr>
          <w:rFonts w:eastAsia="Arial" w:cs="Arial"/>
          <w:spacing w:val="29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01.265.365/0001-00</w:t>
      </w:r>
      <w:r w:rsidR="00C15EBD" w:rsidRPr="00FC2158">
        <w:rPr>
          <w:rFonts w:eastAsia="Arial" w:cs="Arial"/>
          <w:spacing w:val="-11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4"/>
          <w:sz w:val="20"/>
          <w:lang w:eastAsia="en-US"/>
        </w:rPr>
        <w:t>c</w:t>
      </w:r>
      <w:r w:rsidR="00C15EBD" w:rsidRPr="00FC2158">
        <w:rPr>
          <w:rFonts w:eastAsia="Arial" w:cs="Arial"/>
          <w:sz w:val="20"/>
          <w:lang w:eastAsia="en-US"/>
        </w:rPr>
        <w:t>om</w:t>
      </w:r>
      <w:r w:rsidR="00C15EBD" w:rsidRPr="00FC2158">
        <w:rPr>
          <w:rFonts w:eastAsia="Arial" w:cs="Arial"/>
          <w:spacing w:val="27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1"/>
          <w:sz w:val="20"/>
          <w:lang w:eastAsia="en-US"/>
        </w:rPr>
        <w:t>s</w:t>
      </w:r>
      <w:r w:rsidR="00C15EBD" w:rsidRPr="00FC2158">
        <w:rPr>
          <w:rFonts w:eastAsia="Arial" w:cs="Arial"/>
          <w:sz w:val="20"/>
          <w:lang w:eastAsia="en-US"/>
        </w:rPr>
        <w:t>ede</w:t>
      </w:r>
      <w:r w:rsidR="00C15EBD" w:rsidRPr="00FC2158">
        <w:rPr>
          <w:rFonts w:eastAsia="Arial" w:cs="Arial"/>
          <w:spacing w:val="17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na</w:t>
      </w:r>
      <w:r w:rsidR="00C15EBD" w:rsidRPr="00FC2158">
        <w:rPr>
          <w:rFonts w:eastAsia="Arial" w:cs="Arial"/>
          <w:spacing w:val="24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 xml:space="preserve">Rua </w:t>
      </w:r>
      <w:r w:rsidR="00C15EBD" w:rsidRPr="00FC2158">
        <w:rPr>
          <w:rFonts w:eastAsia="Arial" w:cs="Arial"/>
          <w:spacing w:val="1"/>
          <w:sz w:val="20"/>
          <w:lang w:eastAsia="en-US"/>
        </w:rPr>
        <w:t>Eugenio de Souza</w:t>
      </w:r>
      <w:r w:rsidR="00C15EBD" w:rsidRPr="00FC2158">
        <w:rPr>
          <w:rFonts w:eastAsia="Arial" w:cs="Arial"/>
          <w:sz w:val="20"/>
          <w:lang w:eastAsia="en-US"/>
        </w:rPr>
        <w:t>,</w:t>
      </w:r>
      <w:r w:rsidR="00C15EBD" w:rsidRPr="00FC2158">
        <w:rPr>
          <w:rFonts w:eastAsia="Arial" w:cs="Arial"/>
          <w:spacing w:val="5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n.º</w:t>
      </w:r>
      <w:r w:rsidR="00C15EBD" w:rsidRPr="00FC2158">
        <w:rPr>
          <w:rFonts w:eastAsia="Arial" w:cs="Arial"/>
          <w:spacing w:val="16"/>
          <w:sz w:val="20"/>
          <w:lang w:eastAsia="en-US"/>
        </w:rPr>
        <w:t xml:space="preserve"> 77</w:t>
      </w:r>
      <w:r w:rsidR="00C15EBD" w:rsidRPr="00FC2158">
        <w:rPr>
          <w:rFonts w:eastAsia="Arial" w:cs="Arial"/>
          <w:sz w:val="20"/>
          <w:lang w:eastAsia="en-US"/>
        </w:rPr>
        <w:t>,</w:t>
      </w:r>
      <w:r w:rsidR="00C15EBD" w:rsidRPr="00FC2158">
        <w:rPr>
          <w:rFonts w:eastAsia="Arial" w:cs="Arial"/>
          <w:spacing w:val="14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ba</w:t>
      </w:r>
      <w:r w:rsidR="00C15EBD" w:rsidRPr="00FC2158">
        <w:rPr>
          <w:rFonts w:eastAsia="Arial" w:cs="Arial"/>
          <w:spacing w:val="1"/>
          <w:sz w:val="20"/>
          <w:lang w:eastAsia="en-US"/>
        </w:rPr>
        <w:t>irr</w:t>
      </w:r>
      <w:r w:rsidR="00C15EBD" w:rsidRPr="00FC2158">
        <w:rPr>
          <w:rFonts w:eastAsia="Arial" w:cs="Arial"/>
          <w:sz w:val="20"/>
          <w:lang w:eastAsia="en-US"/>
        </w:rPr>
        <w:t>o</w:t>
      </w:r>
      <w:r w:rsidR="00C15EBD" w:rsidRPr="00FC2158">
        <w:rPr>
          <w:rFonts w:eastAsia="Arial" w:cs="Arial"/>
          <w:spacing w:val="14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1"/>
          <w:sz w:val="20"/>
          <w:lang w:eastAsia="en-US"/>
        </w:rPr>
        <w:t>Centro</w:t>
      </w:r>
      <w:r w:rsidR="00C15EBD" w:rsidRPr="00FC2158">
        <w:rPr>
          <w:rFonts w:eastAsia="Arial" w:cs="Arial"/>
          <w:sz w:val="20"/>
          <w:lang w:eastAsia="en-US"/>
        </w:rPr>
        <w:t>,</w:t>
      </w:r>
      <w:r w:rsidR="00C15EBD" w:rsidRPr="00FC2158">
        <w:rPr>
          <w:rFonts w:eastAsia="Arial" w:cs="Arial"/>
          <w:spacing w:val="5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na</w:t>
      </w:r>
      <w:r w:rsidR="00C15EBD" w:rsidRPr="00FC2158">
        <w:rPr>
          <w:rFonts w:eastAsia="Arial" w:cs="Arial"/>
          <w:spacing w:val="19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4"/>
          <w:sz w:val="20"/>
          <w:lang w:eastAsia="en-US"/>
        </w:rPr>
        <w:t>c</w:t>
      </w:r>
      <w:r w:rsidR="00C15EBD" w:rsidRPr="00FC2158">
        <w:rPr>
          <w:rFonts w:eastAsia="Arial" w:cs="Arial"/>
          <w:spacing w:val="-1"/>
          <w:sz w:val="20"/>
          <w:lang w:eastAsia="en-US"/>
        </w:rPr>
        <w:t>i</w:t>
      </w:r>
      <w:r w:rsidR="00C15EBD" w:rsidRPr="00FC2158">
        <w:rPr>
          <w:rFonts w:eastAsia="Arial" w:cs="Arial"/>
          <w:spacing w:val="4"/>
          <w:sz w:val="20"/>
          <w:lang w:eastAsia="en-US"/>
        </w:rPr>
        <w:t>d</w:t>
      </w:r>
      <w:r w:rsidR="00C15EBD" w:rsidRPr="00FC2158">
        <w:rPr>
          <w:rFonts w:eastAsia="Arial" w:cs="Arial"/>
          <w:sz w:val="20"/>
          <w:lang w:eastAsia="en-US"/>
        </w:rPr>
        <w:t>ade</w:t>
      </w:r>
      <w:r w:rsidR="00C15EBD" w:rsidRPr="00FC2158">
        <w:rPr>
          <w:rFonts w:eastAsia="Arial" w:cs="Arial"/>
          <w:spacing w:val="10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2"/>
          <w:sz w:val="20"/>
          <w:lang w:eastAsia="en-US"/>
        </w:rPr>
        <w:t>d</w:t>
      </w:r>
      <w:r w:rsidR="00C15EBD" w:rsidRPr="00FC2158">
        <w:rPr>
          <w:rFonts w:eastAsia="Arial" w:cs="Arial"/>
          <w:sz w:val="20"/>
          <w:lang w:eastAsia="en-US"/>
        </w:rPr>
        <w:t>e</w:t>
      </w:r>
      <w:r w:rsidR="00C15EBD" w:rsidRPr="00FC2158">
        <w:rPr>
          <w:rFonts w:eastAsia="Arial" w:cs="Arial"/>
          <w:spacing w:val="19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1"/>
          <w:sz w:val="20"/>
          <w:lang w:eastAsia="en-US"/>
        </w:rPr>
        <w:t>Canoinhas</w:t>
      </w:r>
      <w:r w:rsidR="00C15EBD" w:rsidRPr="00FC2158">
        <w:rPr>
          <w:rFonts w:eastAsia="Arial" w:cs="Arial"/>
          <w:sz w:val="20"/>
          <w:lang w:eastAsia="en-US"/>
        </w:rPr>
        <w:t>, SC,</w:t>
      </w:r>
      <w:r w:rsidR="00C15EBD" w:rsidRPr="00FC2158">
        <w:rPr>
          <w:rFonts w:eastAsia="Arial" w:cs="Arial"/>
          <w:spacing w:val="18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ne</w:t>
      </w:r>
      <w:r w:rsidR="00C15EBD" w:rsidRPr="00FC2158">
        <w:rPr>
          <w:rFonts w:eastAsia="Arial" w:cs="Arial"/>
          <w:spacing w:val="1"/>
          <w:sz w:val="20"/>
          <w:lang w:eastAsia="en-US"/>
        </w:rPr>
        <w:t>s</w:t>
      </w:r>
      <w:r w:rsidR="00C15EBD" w:rsidRPr="00FC2158">
        <w:rPr>
          <w:rFonts w:eastAsia="Arial" w:cs="Arial"/>
          <w:sz w:val="20"/>
          <w:lang w:eastAsia="en-US"/>
        </w:rPr>
        <w:t>te</w:t>
      </w:r>
      <w:r w:rsidR="00C15EBD" w:rsidRPr="00FC2158">
        <w:rPr>
          <w:rFonts w:eastAsia="Arial" w:cs="Arial"/>
          <w:spacing w:val="14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a</w:t>
      </w:r>
      <w:r w:rsidR="00C15EBD" w:rsidRPr="00FC2158">
        <w:rPr>
          <w:rFonts w:eastAsia="Arial" w:cs="Arial"/>
          <w:spacing w:val="2"/>
          <w:sz w:val="20"/>
          <w:lang w:eastAsia="en-US"/>
        </w:rPr>
        <w:t>t</w:t>
      </w:r>
      <w:r w:rsidR="00C15EBD" w:rsidRPr="00FC2158">
        <w:rPr>
          <w:rFonts w:eastAsia="Arial" w:cs="Arial"/>
          <w:sz w:val="20"/>
          <w:lang w:eastAsia="en-US"/>
        </w:rPr>
        <w:t>o</w:t>
      </w:r>
      <w:r w:rsidR="00C15EBD" w:rsidRPr="00FC2158">
        <w:rPr>
          <w:rFonts w:eastAsia="Arial" w:cs="Arial"/>
          <w:spacing w:val="18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1"/>
          <w:sz w:val="20"/>
          <w:lang w:eastAsia="en-US"/>
        </w:rPr>
        <w:t>r</w:t>
      </w:r>
      <w:r w:rsidR="00C15EBD" w:rsidRPr="00FC2158">
        <w:rPr>
          <w:rFonts w:eastAsia="Arial" w:cs="Arial"/>
          <w:sz w:val="20"/>
          <w:lang w:eastAsia="en-US"/>
        </w:rPr>
        <w:t>ep</w:t>
      </w:r>
      <w:r w:rsidR="00C15EBD" w:rsidRPr="00FC2158">
        <w:rPr>
          <w:rFonts w:eastAsia="Arial" w:cs="Arial"/>
          <w:spacing w:val="3"/>
          <w:sz w:val="20"/>
          <w:lang w:eastAsia="en-US"/>
        </w:rPr>
        <w:t>r</w:t>
      </w:r>
      <w:r w:rsidR="00C15EBD" w:rsidRPr="00FC2158">
        <w:rPr>
          <w:rFonts w:eastAsia="Arial" w:cs="Arial"/>
          <w:sz w:val="20"/>
          <w:lang w:eastAsia="en-US"/>
        </w:rPr>
        <w:t>e</w:t>
      </w:r>
      <w:r w:rsidR="00C15EBD" w:rsidRPr="00FC2158">
        <w:rPr>
          <w:rFonts w:eastAsia="Arial" w:cs="Arial"/>
          <w:spacing w:val="1"/>
          <w:sz w:val="20"/>
          <w:lang w:eastAsia="en-US"/>
        </w:rPr>
        <w:t>s</w:t>
      </w:r>
      <w:r w:rsidR="00C15EBD" w:rsidRPr="00FC2158">
        <w:rPr>
          <w:rFonts w:eastAsia="Arial" w:cs="Arial"/>
          <w:spacing w:val="2"/>
          <w:sz w:val="20"/>
          <w:lang w:eastAsia="en-US"/>
        </w:rPr>
        <w:t>e</w:t>
      </w:r>
      <w:r w:rsidR="00C15EBD" w:rsidRPr="00FC2158">
        <w:rPr>
          <w:rFonts w:eastAsia="Arial" w:cs="Arial"/>
          <w:sz w:val="20"/>
          <w:lang w:eastAsia="en-US"/>
        </w:rPr>
        <w:t>n</w:t>
      </w:r>
      <w:r w:rsidR="00C15EBD" w:rsidRPr="00FC2158">
        <w:rPr>
          <w:rFonts w:eastAsia="Arial" w:cs="Arial"/>
          <w:spacing w:val="2"/>
          <w:sz w:val="20"/>
          <w:lang w:eastAsia="en-US"/>
        </w:rPr>
        <w:t>ta</w:t>
      </w:r>
      <w:r w:rsidR="00C15EBD" w:rsidRPr="00FC2158">
        <w:rPr>
          <w:rFonts w:eastAsia="Arial" w:cs="Arial"/>
          <w:sz w:val="20"/>
          <w:lang w:eastAsia="en-US"/>
        </w:rPr>
        <w:t xml:space="preserve">da </w:t>
      </w:r>
      <w:r w:rsidR="00C15EBD" w:rsidRPr="00FC2158">
        <w:rPr>
          <w:rFonts w:eastAsia="Arial" w:cs="Arial"/>
          <w:spacing w:val="2"/>
          <w:sz w:val="20"/>
          <w:lang w:eastAsia="en-US"/>
        </w:rPr>
        <w:t>p</w:t>
      </w:r>
      <w:r w:rsidR="00C15EBD" w:rsidRPr="00FC2158">
        <w:rPr>
          <w:rFonts w:eastAsia="Arial" w:cs="Arial"/>
          <w:spacing w:val="4"/>
          <w:sz w:val="20"/>
          <w:lang w:eastAsia="en-US"/>
        </w:rPr>
        <w:t>o</w:t>
      </w:r>
      <w:r w:rsidR="00C15EBD" w:rsidRPr="00FC2158">
        <w:rPr>
          <w:rFonts w:eastAsia="Arial" w:cs="Arial"/>
          <w:sz w:val="20"/>
          <w:lang w:eastAsia="en-US"/>
        </w:rPr>
        <w:t>r</w:t>
      </w:r>
      <w:r w:rsidR="00C15EBD" w:rsidRPr="00FC2158">
        <w:rPr>
          <w:rFonts w:eastAsia="Arial" w:cs="Arial"/>
          <w:spacing w:val="20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1"/>
          <w:sz w:val="20"/>
          <w:lang w:eastAsia="en-US"/>
        </w:rPr>
        <w:t>s</w:t>
      </w:r>
      <w:r w:rsidR="00C15EBD" w:rsidRPr="00FC2158">
        <w:rPr>
          <w:rFonts w:eastAsia="Arial" w:cs="Arial"/>
          <w:spacing w:val="-3"/>
          <w:sz w:val="20"/>
          <w:lang w:eastAsia="en-US"/>
        </w:rPr>
        <w:t>e</w:t>
      </w:r>
      <w:r w:rsidR="00C15EBD" w:rsidRPr="00FC2158">
        <w:rPr>
          <w:rFonts w:eastAsia="Arial" w:cs="Arial"/>
          <w:sz w:val="20"/>
          <w:lang w:eastAsia="en-US"/>
        </w:rPr>
        <w:t>u R</w:t>
      </w:r>
      <w:r w:rsidR="00C15EBD" w:rsidRPr="00FC2158">
        <w:rPr>
          <w:rFonts w:eastAsia="Arial" w:cs="Arial"/>
          <w:spacing w:val="1"/>
          <w:sz w:val="20"/>
          <w:lang w:eastAsia="en-US"/>
        </w:rPr>
        <w:t>epresentante Legal</w:t>
      </w:r>
      <w:r w:rsidR="00C15EBD" w:rsidRPr="00FC2158">
        <w:rPr>
          <w:rFonts w:eastAsia="Arial" w:cs="Arial"/>
          <w:spacing w:val="20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-1"/>
          <w:sz w:val="20"/>
          <w:lang w:eastAsia="en-US"/>
        </w:rPr>
        <w:t>S</w:t>
      </w:r>
      <w:r w:rsidR="00C15EBD" w:rsidRPr="00FC2158">
        <w:rPr>
          <w:rFonts w:eastAsia="Arial" w:cs="Arial"/>
          <w:spacing w:val="1"/>
          <w:sz w:val="20"/>
          <w:lang w:eastAsia="en-US"/>
        </w:rPr>
        <w:t>r</w:t>
      </w:r>
      <w:r w:rsidR="00C15EBD" w:rsidRPr="00FC2158">
        <w:rPr>
          <w:rFonts w:eastAsia="Arial" w:cs="Arial"/>
          <w:sz w:val="20"/>
          <w:lang w:eastAsia="en-US"/>
        </w:rPr>
        <w:t>.</w:t>
      </w:r>
      <w:r w:rsidR="00C15EBD" w:rsidRPr="00FC2158">
        <w:rPr>
          <w:rFonts w:eastAsia="Arial" w:cs="Arial"/>
          <w:spacing w:val="33"/>
          <w:sz w:val="20"/>
          <w:lang w:eastAsia="en-US"/>
        </w:rPr>
        <w:t xml:space="preserve"> </w:t>
      </w:r>
      <w:r w:rsidR="00C15EBD" w:rsidRPr="00FC2158">
        <w:rPr>
          <w:rFonts w:eastAsia="Arial" w:cs="Arial"/>
          <w:b/>
          <w:bCs/>
          <w:spacing w:val="2"/>
          <w:sz w:val="20"/>
          <w:lang w:eastAsia="en-US"/>
        </w:rPr>
        <w:t>Gabriel Aaron Luiz</w:t>
      </w:r>
      <w:r w:rsidR="00C15EBD" w:rsidRPr="00FC2158">
        <w:rPr>
          <w:rFonts w:eastAsia="Arial" w:cs="Arial"/>
          <w:b/>
          <w:sz w:val="20"/>
          <w:lang w:eastAsia="en-US"/>
        </w:rPr>
        <w:t>,</w:t>
      </w:r>
      <w:r w:rsidR="00C15EBD" w:rsidRPr="00FC2158">
        <w:rPr>
          <w:rFonts w:eastAsia="Arial" w:cs="Arial"/>
          <w:b/>
          <w:spacing w:val="23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po</w:t>
      </w:r>
      <w:r w:rsidR="00C15EBD" w:rsidRPr="00FC2158">
        <w:rPr>
          <w:rFonts w:eastAsia="Arial" w:cs="Arial"/>
          <w:spacing w:val="1"/>
          <w:sz w:val="20"/>
          <w:lang w:eastAsia="en-US"/>
        </w:rPr>
        <w:t>r</w:t>
      </w:r>
      <w:r w:rsidR="00C15EBD" w:rsidRPr="00FC2158">
        <w:rPr>
          <w:rFonts w:eastAsia="Arial" w:cs="Arial"/>
          <w:spacing w:val="2"/>
          <w:sz w:val="20"/>
          <w:lang w:eastAsia="en-US"/>
        </w:rPr>
        <w:t>tad</w:t>
      </w:r>
      <w:r w:rsidR="00C15EBD" w:rsidRPr="00FC2158">
        <w:rPr>
          <w:rFonts w:eastAsia="Arial" w:cs="Arial"/>
          <w:sz w:val="20"/>
          <w:lang w:eastAsia="en-US"/>
        </w:rPr>
        <w:t>or</w:t>
      </w:r>
      <w:r w:rsidR="00C15EBD" w:rsidRPr="00FC2158">
        <w:rPr>
          <w:rFonts w:eastAsia="Arial" w:cs="Arial"/>
          <w:spacing w:val="25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da</w:t>
      </w:r>
      <w:r w:rsidR="00C15EBD" w:rsidRPr="00FC2158">
        <w:rPr>
          <w:rFonts w:eastAsia="Arial" w:cs="Arial"/>
          <w:spacing w:val="33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1"/>
          <w:sz w:val="20"/>
          <w:lang w:eastAsia="en-US"/>
        </w:rPr>
        <w:t>c</w:t>
      </w:r>
      <w:r w:rsidR="00C15EBD" w:rsidRPr="00FC2158">
        <w:rPr>
          <w:rFonts w:eastAsia="Arial" w:cs="Arial"/>
          <w:sz w:val="20"/>
          <w:lang w:eastAsia="en-US"/>
        </w:rPr>
        <w:t>arte</w:t>
      </w:r>
      <w:r w:rsidR="00C15EBD" w:rsidRPr="00FC2158">
        <w:rPr>
          <w:rFonts w:eastAsia="Arial" w:cs="Arial"/>
          <w:spacing w:val="1"/>
          <w:sz w:val="20"/>
          <w:lang w:eastAsia="en-US"/>
        </w:rPr>
        <w:t>ir</w:t>
      </w:r>
      <w:r w:rsidR="00C15EBD" w:rsidRPr="00FC2158">
        <w:rPr>
          <w:rFonts w:eastAsia="Arial" w:cs="Arial"/>
          <w:sz w:val="20"/>
          <w:lang w:eastAsia="en-US"/>
        </w:rPr>
        <w:t>a</w:t>
      </w:r>
      <w:r w:rsidR="00C15EBD" w:rsidRPr="00FC2158">
        <w:rPr>
          <w:rFonts w:eastAsia="Arial" w:cs="Arial"/>
          <w:spacing w:val="24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4"/>
          <w:sz w:val="20"/>
          <w:lang w:eastAsia="en-US"/>
        </w:rPr>
        <w:t>d</w:t>
      </w:r>
      <w:r w:rsidR="00C15EBD" w:rsidRPr="00FC2158">
        <w:rPr>
          <w:rFonts w:eastAsia="Arial" w:cs="Arial"/>
          <w:sz w:val="20"/>
          <w:lang w:eastAsia="en-US"/>
        </w:rPr>
        <w:t>e</w:t>
      </w:r>
      <w:r w:rsidR="00C15EBD" w:rsidRPr="00FC2158">
        <w:rPr>
          <w:rFonts w:eastAsia="Arial" w:cs="Arial"/>
          <w:spacing w:val="33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pacing w:val="-1"/>
          <w:sz w:val="20"/>
          <w:lang w:eastAsia="en-US"/>
        </w:rPr>
        <w:t>i</w:t>
      </w:r>
      <w:r w:rsidR="00C15EBD" w:rsidRPr="00FC2158">
        <w:rPr>
          <w:rFonts w:eastAsia="Arial" w:cs="Arial"/>
          <w:spacing w:val="2"/>
          <w:sz w:val="20"/>
          <w:lang w:eastAsia="en-US"/>
        </w:rPr>
        <w:t>d</w:t>
      </w:r>
      <w:r w:rsidR="00C15EBD" w:rsidRPr="00FC2158">
        <w:rPr>
          <w:rFonts w:eastAsia="Arial" w:cs="Arial"/>
          <w:sz w:val="20"/>
          <w:lang w:eastAsia="en-US"/>
        </w:rPr>
        <w:t>en</w:t>
      </w:r>
      <w:r w:rsidR="00C15EBD" w:rsidRPr="00FC2158">
        <w:rPr>
          <w:rFonts w:eastAsia="Arial" w:cs="Arial"/>
          <w:spacing w:val="2"/>
          <w:sz w:val="20"/>
          <w:lang w:eastAsia="en-US"/>
        </w:rPr>
        <w:t>t</w:t>
      </w:r>
      <w:r w:rsidR="00C15EBD" w:rsidRPr="00FC2158">
        <w:rPr>
          <w:rFonts w:eastAsia="Arial" w:cs="Arial"/>
          <w:spacing w:val="-1"/>
          <w:sz w:val="20"/>
          <w:lang w:eastAsia="en-US"/>
        </w:rPr>
        <w:t>i</w:t>
      </w:r>
      <w:r w:rsidR="00C15EBD" w:rsidRPr="00FC2158">
        <w:rPr>
          <w:rFonts w:eastAsia="Arial" w:cs="Arial"/>
          <w:spacing w:val="2"/>
          <w:sz w:val="20"/>
          <w:lang w:eastAsia="en-US"/>
        </w:rPr>
        <w:t>da</w:t>
      </w:r>
      <w:r w:rsidR="00C15EBD" w:rsidRPr="00FC2158">
        <w:rPr>
          <w:rFonts w:eastAsia="Arial" w:cs="Arial"/>
          <w:sz w:val="20"/>
          <w:lang w:eastAsia="en-US"/>
        </w:rPr>
        <w:t>de</w:t>
      </w:r>
      <w:r w:rsidR="00C15EBD" w:rsidRPr="00FC2158">
        <w:rPr>
          <w:rFonts w:eastAsia="Arial" w:cs="Arial"/>
          <w:spacing w:val="19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nº 9.814.674-1,</w:t>
      </w:r>
      <w:r w:rsidR="00C15EBD" w:rsidRPr="00FC2158">
        <w:rPr>
          <w:rFonts w:eastAsia="Arial" w:cs="Arial"/>
          <w:spacing w:val="-7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e</w:t>
      </w:r>
      <w:r w:rsidR="00C15EBD" w:rsidRPr="00FC2158">
        <w:rPr>
          <w:rFonts w:eastAsia="Arial" w:cs="Arial"/>
          <w:spacing w:val="10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do</w:t>
      </w:r>
      <w:r w:rsidR="00C15EBD" w:rsidRPr="00FC2158">
        <w:rPr>
          <w:rFonts w:eastAsia="Arial" w:cs="Arial"/>
          <w:spacing w:val="9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C</w:t>
      </w:r>
      <w:r w:rsidR="00C15EBD" w:rsidRPr="00FC2158">
        <w:rPr>
          <w:rFonts w:eastAsia="Arial" w:cs="Arial"/>
          <w:spacing w:val="-1"/>
          <w:sz w:val="20"/>
          <w:lang w:eastAsia="en-US"/>
        </w:rPr>
        <w:t>P</w:t>
      </w:r>
      <w:r w:rsidR="00C15EBD" w:rsidRPr="00FC2158">
        <w:rPr>
          <w:rFonts w:eastAsia="Arial" w:cs="Arial"/>
          <w:spacing w:val="1"/>
          <w:sz w:val="20"/>
          <w:lang w:eastAsia="en-US"/>
        </w:rPr>
        <w:t>F</w:t>
      </w:r>
      <w:r w:rsidR="00C15EBD" w:rsidRPr="00FC2158">
        <w:rPr>
          <w:rFonts w:eastAsia="Arial" w:cs="Arial"/>
          <w:spacing w:val="3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n.º</w:t>
      </w:r>
      <w:r w:rsidR="00C15EBD" w:rsidRPr="00FC2158">
        <w:rPr>
          <w:rFonts w:eastAsia="Arial" w:cs="Arial"/>
          <w:spacing w:val="9"/>
          <w:sz w:val="20"/>
          <w:lang w:eastAsia="en-US"/>
        </w:rPr>
        <w:t xml:space="preserve"> </w:t>
      </w:r>
      <w:r w:rsidR="00C15EBD" w:rsidRPr="00FC2158">
        <w:rPr>
          <w:rFonts w:eastAsia="Arial" w:cs="Arial"/>
          <w:sz w:val="20"/>
          <w:lang w:eastAsia="en-US"/>
        </w:rPr>
        <w:t>090.025.559-54</w:t>
      </w:r>
      <w:r w:rsidRPr="00FC2158">
        <w:rPr>
          <w:rFonts w:eastAsia="Arial" w:cs="Arial"/>
          <w:sz w:val="20"/>
        </w:rPr>
        <w:t>,</w:t>
      </w:r>
      <w:r w:rsidRPr="00FC2158">
        <w:rPr>
          <w:rFonts w:eastAsia="Arial" w:cs="Arial"/>
          <w:spacing w:val="-3"/>
          <w:sz w:val="20"/>
        </w:rPr>
        <w:t xml:space="preserve"> </w:t>
      </w:r>
      <w:r w:rsidRPr="00FC2158">
        <w:rPr>
          <w:rFonts w:eastAsia="Arial" w:cs="Arial"/>
          <w:sz w:val="20"/>
        </w:rPr>
        <w:t>dora</w:t>
      </w:r>
      <w:r w:rsidRPr="00FC2158">
        <w:rPr>
          <w:rFonts w:eastAsia="Arial" w:cs="Arial"/>
          <w:spacing w:val="-1"/>
          <w:sz w:val="20"/>
        </w:rPr>
        <w:t>v</w:t>
      </w:r>
      <w:r w:rsidRPr="00FC2158">
        <w:rPr>
          <w:rFonts w:eastAsia="Arial" w:cs="Arial"/>
          <w:spacing w:val="2"/>
          <w:sz w:val="20"/>
        </w:rPr>
        <w:t>a</w:t>
      </w:r>
      <w:r w:rsidRPr="00FC2158">
        <w:rPr>
          <w:rFonts w:eastAsia="Arial" w:cs="Arial"/>
          <w:sz w:val="20"/>
        </w:rPr>
        <w:t>nte</w:t>
      </w:r>
      <w:r w:rsidRPr="00FC2158">
        <w:rPr>
          <w:rFonts w:eastAsia="Arial" w:cs="Arial"/>
          <w:spacing w:val="-8"/>
          <w:sz w:val="20"/>
        </w:rPr>
        <w:t xml:space="preserve"> </w:t>
      </w:r>
      <w:r w:rsidRPr="00FC2158">
        <w:rPr>
          <w:rFonts w:eastAsia="Arial" w:cs="Arial"/>
          <w:sz w:val="20"/>
        </w:rPr>
        <w:t>d</w:t>
      </w:r>
      <w:r w:rsidRPr="00FC2158">
        <w:rPr>
          <w:rFonts w:eastAsia="Arial" w:cs="Arial"/>
          <w:spacing w:val="-1"/>
          <w:sz w:val="20"/>
        </w:rPr>
        <w:t>e</w:t>
      </w:r>
      <w:r w:rsidRPr="00FC2158">
        <w:rPr>
          <w:rFonts w:eastAsia="Arial" w:cs="Arial"/>
          <w:spacing w:val="2"/>
          <w:sz w:val="20"/>
        </w:rPr>
        <w:t>n</w:t>
      </w:r>
      <w:r w:rsidRPr="00FC2158">
        <w:rPr>
          <w:rFonts w:eastAsia="Arial" w:cs="Arial"/>
          <w:sz w:val="20"/>
        </w:rPr>
        <w:t>o</w:t>
      </w:r>
      <w:r w:rsidRPr="00FC2158">
        <w:rPr>
          <w:rFonts w:eastAsia="Arial" w:cs="Arial"/>
          <w:spacing w:val="2"/>
          <w:sz w:val="20"/>
        </w:rPr>
        <w:t>m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z w:val="20"/>
        </w:rPr>
        <w:t>n</w:t>
      </w:r>
      <w:r w:rsidRPr="00FC2158">
        <w:rPr>
          <w:rFonts w:eastAsia="Arial" w:cs="Arial"/>
          <w:spacing w:val="1"/>
          <w:sz w:val="20"/>
        </w:rPr>
        <w:t>a</w:t>
      </w:r>
      <w:r w:rsidRPr="00FC2158">
        <w:rPr>
          <w:rFonts w:eastAsia="Arial" w:cs="Arial"/>
          <w:sz w:val="20"/>
        </w:rPr>
        <w:t>da</w:t>
      </w:r>
      <w:r w:rsidRPr="00FC2158">
        <w:rPr>
          <w:rFonts w:eastAsia="Arial" w:cs="Arial"/>
          <w:spacing w:val="-12"/>
          <w:sz w:val="20"/>
        </w:rPr>
        <w:t xml:space="preserve"> 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pacing w:val="-1"/>
          <w:sz w:val="20"/>
        </w:rPr>
        <w:t>i</w:t>
      </w:r>
      <w:r w:rsidRPr="00FC2158">
        <w:rPr>
          <w:rFonts w:eastAsia="Arial" w:cs="Arial"/>
          <w:spacing w:val="4"/>
          <w:sz w:val="20"/>
        </w:rPr>
        <w:t>m</w:t>
      </w:r>
      <w:r w:rsidRPr="00FC2158">
        <w:rPr>
          <w:rFonts w:eastAsia="Arial" w:cs="Arial"/>
          <w:sz w:val="20"/>
        </w:rPr>
        <w:t>p</w:t>
      </w:r>
      <w:r w:rsidRPr="00FC2158">
        <w:rPr>
          <w:rFonts w:eastAsia="Arial" w:cs="Arial"/>
          <w:spacing w:val="-1"/>
          <w:sz w:val="20"/>
        </w:rPr>
        <w:t>l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1"/>
          <w:sz w:val="20"/>
        </w:rPr>
        <w:t>s</w:t>
      </w:r>
      <w:r w:rsidRPr="00FC2158">
        <w:rPr>
          <w:rFonts w:eastAsia="Arial" w:cs="Arial"/>
          <w:spacing w:val="4"/>
          <w:sz w:val="20"/>
        </w:rPr>
        <w:t>m</w:t>
      </w:r>
      <w:r w:rsidRPr="00FC2158">
        <w:rPr>
          <w:rFonts w:eastAsia="Arial" w:cs="Arial"/>
          <w:sz w:val="20"/>
        </w:rPr>
        <w:t>e</w:t>
      </w:r>
      <w:r w:rsidRPr="00FC2158">
        <w:rPr>
          <w:rFonts w:eastAsia="Arial" w:cs="Arial"/>
          <w:spacing w:val="-1"/>
          <w:sz w:val="20"/>
        </w:rPr>
        <w:t>n</w:t>
      </w:r>
      <w:r w:rsidRPr="00FC2158">
        <w:rPr>
          <w:rFonts w:eastAsia="Arial" w:cs="Arial"/>
          <w:sz w:val="20"/>
        </w:rPr>
        <w:t>te</w:t>
      </w:r>
      <w:r w:rsidRPr="00FC2158">
        <w:rPr>
          <w:rFonts w:eastAsia="Arial" w:cs="Arial"/>
          <w:spacing w:val="-9"/>
          <w:sz w:val="20"/>
        </w:rPr>
        <w:t xml:space="preserve"> </w:t>
      </w:r>
      <w:r w:rsidRPr="00FC2158">
        <w:rPr>
          <w:rFonts w:eastAsia="Arial" w:cs="Arial"/>
          <w:b/>
          <w:sz w:val="20"/>
        </w:rPr>
        <w:t>C</w:t>
      </w:r>
      <w:r w:rsidRPr="00FC2158">
        <w:rPr>
          <w:rFonts w:eastAsia="Arial" w:cs="Arial"/>
          <w:b/>
          <w:spacing w:val="1"/>
          <w:sz w:val="20"/>
        </w:rPr>
        <w:t>O</w:t>
      </w:r>
      <w:r w:rsidRPr="00FC2158">
        <w:rPr>
          <w:rFonts w:eastAsia="Arial" w:cs="Arial"/>
          <w:b/>
          <w:sz w:val="20"/>
        </w:rPr>
        <w:t>N</w:t>
      </w:r>
      <w:r w:rsidRPr="00FC2158">
        <w:rPr>
          <w:rFonts w:eastAsia="Arial" w:cs="Arial"/>
          <w:b/>
          <w:spacing w:val="1"/>
          <w:sz w:val="20"/>
        </w:rPr>
        <w:t>T</w:t>
      </w:r>
      <w:r w:rsidRPr="00FC2158">
        <w:rPr>
          <w:rFonts w:eastAsia="Arial" w:cs="Arial"/>
          <w:b/>
          <w:spacing w:val="2"/>
          <w:sz w:val="20"/>
        </w:rPr>
        <w:t>R</w:t>
      </w:r>
      <w:r w:rsidRPr="00FC2158">
        <w:rPr>
          <w:rFonts w:eastAsia="Arial" w:cs="Arial"/>
          <w:b/>
          <w:spacing w:val="-7"/>
          <w:sz w:val="20"/>
        </w:rPr>
        <w:t>A</w:t>
      </w:r>
      <w:r w:rsidRPr="00FC2158">
        <w:rPr>
          <w:rFonts w:eastAsia="Arial" w:cs="Arial"/>
          <w:b/>
          <w:spacing w:val="8"/>
          <w:sz w:val="20"/>
        </w:rPr>
        <w:t>T</w:t>
      </w:r>
      <w:r w:rsidRPr="00FC2158">
        <w:rPr>
          <w:rFonts w:eastAsia="Arial" w:cs="Arial"/>
          <w:b/>
          <w:spacing w:val="-5"/>
          <w:sz w:val="20"/>
        </w:rPr>
        <w:t>A</w:t>
      </w:r>
      <w:r w:rsidRPr="00FC2158">
        <w:rPr>
          <w:rFonts w:eastAsia="Arial" w:cs="Arial"/>
          <w:b/>
          <w:spacing w:val="5"/>
          <w:sz w:val="20"/>
        </w:rPr>
        <w:t>D</w:t>
      </w:r>
      <w:r w:rsidRPr="00FC2158">
        <w:rPr>
          <w:rFonts w:eastAsia="Arial" w:cs="Arial"/>
          <w:b/>
          <w:spacing w:val="-5"/>
          <w:sz w:val="20"/>
        </w:rPr>
        <w:t>A</w:t>
      </w:r>
      <w:r w:rsidR="003F2C2D" w:rsidRPr="00FC2158">
        <w:rPr>
          <w:rFonts w:eastAsia="Arial" w:cs="Arial"/>
          <w:b/>
          <w:sz w:val="20"/>
        </w:rPr>
        <w:t xml:space="preserve">, </w:t>
      </w:r>
      <w:r w:rsidR="003F2C2D" w:rsidRPr="00D76A8F">
        <w:rPr>
          <w:rFonts w:eastAsia="Arial" w:cs="Arial"/>
          <w:bCs/>
          <w:sz w:val="20"/>
        </w:rPr>
        <w:t>resolvem de comum acordo aditar o presente termo do Contrato, nos seguintes termos:</w:t>
      </w:r>
    </w:p>
    <w:p w:rsidR="006613E0" w:rsidRPr="00D76A8F" w:rsidRDefault="006613E0" w:rsidP="00591D5F">
      <w:pPr>
        <w:tabs>
          <w:tab w:val="left" w:pos="993"/>
          <w:tab w:val="left" w:pos="11057"/>
        </w:tabs>
        <w:spacing w:before="11" w:line="260" w:lineRule="exact"/>
        <w:ind w:right="-3"/>
        <w:rPr>
          <w:sz w:val="20"/>
        </w:rPr>
      </w:pPr>
    </w:p>
    <w:p w:rsidR="003F2C2D" w:rsidRPr="00D76A8F" w:rsidRDefault="003F2C2D" w:rsidP="00591D5F">
      <w:pPr>
        <w:ind w:right="-3"/>
        <w:jc w:val="both"/>
        <w:rPr>
          <w:rFonts w:cs="Arial"/>
          <w:b/>
          <w:bCs/>
          <w:sz w:val="20"/>
        </w:rPr>
      </w:pPr>
      <w:r w:rsidRPr="00D76A8F">
        <w:rPr>
          <w:rFonts w:cs="Arial"/>
          <w:b/>
          <w:bCs/>
          <w:sz w:val="20"/>
        </w:rPr>
        <w:t>I – DAS ALTERAÇÕES:</w:t>
      </w:r>
    </w:p>
    <w:p w:rsidR="003F2C2D" w:rsidRPr="00D76A8F" w:rsidRDefault="003F2C2D" w:rsidP="00591D5F">
      <w:pPr>
        <w:ind w:right="-3" w:firstLine="851"/>
        <w:jc w:val="both"/>
        <w:rPr>
          <w:rFonts w:cs="Arial"/>
          <w:b/>
          <w:bCs/>
          <w:sz w:val="20"/>
        </w:rPr>
      </w:pPr>
    </w:p>
    <w:p w:rsidR="00BD7EC3" w:rsidRPr="00D76A8F" w:rsidRDefault="00BD7EC3" w:rsidP="00782158">
      <w:pPr>
        <w:tabs>
          <w:tab w:val="left" w:pos="9781"/>
        </w:tabs>
        <w:overflowPunct w:val="0"/>
        <w:autoSpaceDE w:val="0"/>
        <w:autoSpaceDN w:val="0"/>
        <w:adjustRightInd w:val="0"/>
        <w:ind w:right="59"/>
        <w:jc w:val="both"/>
        <w:textAlignment w:val="baseline"/>
        <w:rPr>
          <w:rFonts w:eastAsia="Arial" w:cs="Arial"/>
          <w:b/>
          <w:sz w:val="20"/>
        </w:rPr>
      </w:pPr>
      <w:r w:rsidRPr="00D76A8F">
        <w:rPr>
          <w:rFonts w:eastAsia="Arial" w:cs="Arial"/>
          <w:b/>
          <w:sz w:val="20"/>
        </w:rPr>
        <w:t>CLAUSULA SEGUNDA – DO VALOR E DAS CONDIÇÕES DE PAGAMENTO</w:t>
      </w:r>
    </w:p>
    <w:p w:rsidR="00782158" w:rsidRPr="00D76A8F" w:rsidRDefault="003857B8" w:rsidP="00782158">
      <w:pPr>
        <w:tabs>
          <w:tab w:val="left" w:pos="9781"/>
        </w:tabs>
        <w:overflowPunct w:val="0"/>
        <w:autoSpaceDE w:val="0"/>
        <w:autoSpaceDN w:val="0"/>
        <w:adjustRightInd w:val="0"/>
        <w:ind w:right="59"/>
        <w:jc w:val="both"/>
        <w:textAlignment w:val="baseline"/>
        <w:rPr>
          <w:rFonts w:cs="Arial"/>
          <w:sz w:val="20"/>
        </w:rPr>
      </w:pPr>
      <w:r w:rsidRPr="00D76A8F">
        <w:rPr>
          <w:rFonts w:cs="Arial"/>
          <w:sz w:val="20"/>
        </w:rPr>
        <w:t xml:space="preserve">Fica </w:t>
      </w:r>
      <w:r w:rsidRPr="00D76A8F">
        <w:rPr>
          <w:rFonts w:cs="Arial"/>
          <w:b/>
          <w:bCs/>
          <w:sz w:val="20"/>
        </w:rPr>
        <w:t>ACRESCIDO</w:t>
      </w:r>
      <w:r w:rsidRPr="00D76A8F">
        <w:rPr>
          <w:rFonts w:cs="Arial"/>
          <w:sz w:val="20"/>
        </w:rPr>
        <w:t xml:space="preserve">, ao contrato o valor de </w:t>
      </w:r>
      <w:r w:rsidRPr="00D76A8F">
        <w:rPr>
          <w:rFonts w:cs="Arial"/>
          <w:b/>
          <w:bCs/>
          <w:sz w:val="20"/>
        </w:rPr>
        <w:t>R</w:t>
      </w:r>
      <w:r w:rsidR="00FC2158" w:rsidRPr="00D76A8F">
        <w:rPr>
          <w:rFonts w:cs="Arial"/>
          <w:b/>
          <w:bCs/>
          <w:sz w:val="20"/>
        </w:rPr>
        <w:t xml:space="preserve">$ 13.531,60 (treze mil quinhentos e trinta e um reais e sessenta centavos) </w:t>
      </w:r>
      <w:r w:rsidR="00FC2158" w:rsidRPr="00D76A8F">
        <w:rPr>
          <w:rFonts w:cs="Arial"/>
          <w:bCs/>
          <w:sz w:val="20"/>
        </w:rPr>
        <w:t>ao contrato PMC 94/2020, que irá representar 7,99% do valor contratual e 32,71% do valor acumulado de aditivos</w:t>
      </w:r>
      <w:r w:rsidRPr="00D76A8F">
        <w:rPr>
          <w:rFonts w:cs="Arial"/>
          <w:sz w:val="20"/>
        </w:rPr>
        <w:t xml:space="preserve">, conforme memorando nº </w:t>
      </w:r>
      <w:r w:rsidR="00FC2158" w:rsidRPr="00D76A8F">
        <w:rPr>
          <w:rFonts w:cs="Arial"/>
          <w:sz w:val="20"/>
        </w:rPr>
        <w:t>11.517</w:t>
      </w:r>
      <w:r w:rsidR="00D76A8F" w:rsidRPr="00D76A8F">
        <w:rPr>
          <w:rFonts w:cs="Arial"/>
          <w:sz w:val="20"/>
        </w:rPr>
        <w:t>/2021</w:t>
      </w:r>
      <w:r w:rsidRPr="00D76A8F">
        <w:rPr>
          <w:rFonts w:cs="Arial"/>
          <w:sz w:val="20"/>
        </w:rPr>
        <w:t>, enviado pela Secretaria Municipal de Planejamento. Segue descritivo abaixo:</w:t>
      </w:r>
    </w:p>
    <w:p w:rsidR="00306DD6" w:rsidRPr="00FC2158" w:rsidRDefault="00306DD6" w:rsidP="00782158">
      <w:pPr>
        <w:tabs>
          <w:tab w:val="left" w:pos="9781"/>
        </w:tabs>
        <w:overflowPunct w:val="0"/>
        <w:autoSpaceDE w:val="0"/>
        <w:autoSpaceDN w:val="0"/>
        <w:adjustRightInd w:val="0"/>
        <w:ind w:right="59"/>
        <w:jc w:val="both"/>
        <w:textAlignment w:val="baseline"/>
        <w:rPr>
          <w:rFonts w:cs="Arial"/>
          <w:color w:val="FF0000"/>
          <w:sz w:val="20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9"/>
        <w:gridCol w:w="900"/>
        <w:gridCol w:w="1340"/>
        <w:gridCol w:w="1421"/>
      </w:tblGrid>
      <w:tr w:rsidR="00FC2158" w:rsidRPr="00FC2158" w:rsidTr="00D76A8F">
        <w:trPr>
          <w:trHeight w:val="300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AMPLIAÇÃO EBM MARIA IZABEL CUBAS</w:t>
            </w:r>
          </w:p>
        </w:tc>
      </w:tr>
      <w:tr w:rsidR="00FC2158" w:rsidRPr="00FC2158" w:rsidTr="00D76A8F">
        <w:trPr>
          <w:trHeight w:val="3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REFORMA SALAS DE AULA E PRÉ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 </w:t>
            </w:r>
          </w:p>
        </w:tc>
      </w:tr>
      <w:tr w:rsidR="00FC2158" w:rsidRPr="00FC2158" w:rsidTr="00D76A8F">
        <w:trPr>
          <w:trHeight w:val="6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PINTURA ESMALTE ALTO BRILHO, DUAS DEMAOS, SOBRE SUPERFICIE METALICA (INTERNA E EXTERNA</w:t>
            </w: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9,35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    250,15 </w:t>
            </w:r>
          </w:p>
        </w:tc>
      </w:tr>
      <w:tr w:rsidR="00FC2158" w:rsidRPr="00FC2158" w:rsidTr="00D76A8F">
        <w:trPr>
          <w:trHeight w:val="3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Retirada de portas, janelas e </w:t>
            </w: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caixilhos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17,25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    131,96 </w:t>
            </w:r>
          </w:p>
        </w:tc>
      </w:tr>
      <w:tr w:rsidR="00FC2158" w:rsidRPr="00FC2158" w:rsidTr="00D76A8F">
        <w:trPr>
          <w:trHeight w:val="6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Ferragem para porta/janela vidro temperado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1.880,69 </w:t>
            </w:r>
          </w:p>
        </w:tc>
      </w:tr>
      <w:tr w:rsidR="00FC2158" w:rsidRPr="00FC2158" w:rsidTr="00D76A8F">
        <w:trPr>
          <w:trHeight w:val="3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Peitoril de Granito </w:t>
            </w: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17cm</w:t>
            </w:r>
            <w:proofErr w:type="gramEnd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, com pingadeira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12,50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1.346,88 </w:t>
            </w:r>
          </w:p>
        </w:tc>
      </w:tr>
      <w:tr w:rsidR="00FC2158" w:rsidRPr="00FC2158" w:rsidTr="00D76A8F">
        <w:trPr>
          <w:trHeight w:val="3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Vidro Temperado </w:t>
            </w: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8mm</w:t>
            </w:r>
            <w:proofErr w:type="gramEnd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Liso Colocado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18,75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5.335,31 </w:t>
            </w:r>
          </w:p>
        </w:tc>
      </w:tr>
      <w:tr w:rsidR="00FC2158" w:rsidRPr="00FC2158" w:rsidTr="00D76A8F">
        <w:trPr>
          <w:trHeight w:val="6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Grade de ferro para </w:t>
            </w:r>
            <w:proofErr w:type="spell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protecao</w:t>
            </w:r>
            <w:proofErr w:type="spellEnd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de janelas (apenas janelas externas)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9,35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3.671,46 </w:t>
            </w:r>
          </w:p>
        </w:tc>
      </w:tr>
      <w:tr w:rsidR="00FC2158" w:rsidRPr="00FC2158" w:rsidTr="00D76A8F">
        <w:trPr>
          <w:trHeight w:val="60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Total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 R$</w:t>
            </w:r>
            <w:r w:rsidR="00D76A8F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                                 12.616,45 </w:t>
            </w:r>
          </w:p>
        </w:tc>
      </w:tr>
      <w:tr w:rsidR="00FC2158" w:rsidRPr="00FC2158" w:rsidTr="00D76A8F">
        <w:trPr>
          <w:trHeight w:val="300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REFORMA EBM GUILHERMINA MARIA VEIGA FERREIRA</w:t>
            </w:r>
          </w:p>
        </w:tc>
      </w:tr>
      <w:tr w:rsidR="00FC2158" w:rsidRPr="00FC2158" w:rsidTr="00D76A8F">
        <w:trPr>
          <w:trHeight w:val="3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SERVIÇOS PRELIMINARES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 </w:t>
            </w:r>
          </w:p>
        </w:tc>
      </w:tr>
      <w:tr w:rsidR="00FC2158" w:rsidRPr="00FC2158" w:rsidTr="00D76A8F">
        <w:trPr>
          <w:trHeight w:val="6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Retirada de portas, janelas e </w:t>
            </w: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caixilhos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      13,26 </w:t>
            </w:r>
          </w:p>
        </w:tc>
      </w:tr>
      <w:tr w:rsidR="00FC2158" w:rsidRPr="00FC2158" w:rsidTr="00D76A8F">
        <w:trPr>
          <w:trHeight w:val="600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lastRenderedPageBreak/>
              <w:t>Ferragem para porta/janela vidro temperado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    313,45 </w:t>
            </w:r>
          </w:p>
        </w:tc>
      </w:tr>
      <w:tr w:rsidR="00FC2158" w:rsidRPr="00FC2158" w:rsidTr="00D76A8F">
        <w:trPr>
          <w:trHeight w:val="6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Vidro Temperado </w:t>
            </w: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8mm</w:t>
            </w:r>
            <w:proofErr w:type="gramEnd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Liso Colocado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    426,82 </w:t>
            </w:r>
          </w:p>
        </w:tc>
      </w:tr>
      <w:tr w:rsidR="00FC2158" w:rsidRPr="00FC2158" w:rsidTr="00D76A8F">
        <w:trPr>
          <w:trHeight w:val="60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58" w:rsidRPr="00FC2158" w:rsidRDefault="00FC2158" w:rsidP="00FC215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Peitoril de Granito </w:t>
            </w:r>
            <w:proofErr w:type="gramStart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17cm</w:t>
            </w:r>
            <w:proofErr w:type="gramEnd"/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, com pingadeira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R$          161,62 </w:t>
            </w:r>
          </w:p>
        </w:tc>
      </w:tr>
      <w:tr w:rsidR="00FC2158" w:rsidRPr="00FC2158" w:rsidTr="00D76A8F">
        <w:trPr>
          <w:trHeight w:val="30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Total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 R$                                       915,15 </w:t>
            </w:r>
          </w:p>
        </w:tc>
      </w:tr>
      <w:tr w:rsidR="00FC2158" w:rsidRPr="00FC2158" w:rsidTr="00FC2158">
        <w:trPr>
          <w:trHeight w:val="30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Total do Aditivo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FC2158" w:rsidRPr="00FC2158" w:rsidRDefault="00FC2158" w:rsidP="00FC215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C2158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 R$                                 13.531,60 </w:t>
            </w:r>
          </w:p>
        </w:tc>
      </w:tr>
    </w:tbl>
    <w:p w:rsidR="00306DD6" w:rsidRPr="00FC2158" w:rsidRDefault="00306DD6" w:rsidP="00782158">
      <w:pPr>
        <w:tabs>
          <w:tab w:val="left" w:pos="9781"/>
        </w:tabs>
        <w:overflowPunct w:val="0"/>
        <w:autoSpaceDE w:val="0"/>
        <w:autoSpaceDN w:val="0"/>
        <w:adjustRightInd w:val="0"/>
        <w:ind w:right="59"/>
        <w:jc w:val="both"/>
        <w:textAlignment w:val="baseline"/>
        <w:rPr>
          <w:rFonts w:cs="Arial"/>
          <w:color w:val="FF0000"/>
          <w:sz w:val="20"/>
        </w:rPr>
      </w:pPr>
    </w:p>
    <w:p w:rsidR="00BD7EC3" w:rsidRPr="00FC2158" w:rsidRDefault="00BD7EC3" w:rsidP="003F2C2D">
      <w:pPr>
        <w:spacing w:line="200" w:lineRule="exact"/>
        <w:ind w:right="850"/>
        <w:jc w:val="both"/>
        <w:rPr>
          <w:rFonts w:eastAsia="Arial" w:cs="Arial"/>
          <w:color w:val="FF0000"/>
          <w:sz w:val="19"/>
          <w:szCs w:val="19"/>
        </w:rPr>
      </w:pPr>
    </w:p>
    <w:p w:rsidR="00306DD6" w:rsidRPr="00FC2158" w:rsidRDefault="00306DD6" w:rsidP="003F2C2D">
      <w:pPr>
        <w:spacing w:line="200" w:lineRule="exact"/>
        <w:ind w:right="850"/>
        <w:jc w:val="both"/>
        <w:rPr>
          <w:rFonts w:eastAsia="Arial" w:cs="Arial"/>
          <w:color w:val="FF0000"/>
          <w:sz w:val="19"/>
          <w:szCs w:val="19"/>
        </w:rPr>
      </w:pPr>
    </w:p>
    <w:p w:rsidR="00A85E6C" w:rsidRPr="00D76A8F" w:rsidRDefault="00A85E6C" w:rsidP="00A85E6C">
      <w:pPr>
        <w:spacing w:line="276" w:lineRule="auto"/>
        <w:ind w:right="374"/>
        <w:jc w:val="both"/>
        <w:rPr>
          <w:rFonts w:eastAsia="Arial" w:cs="Arial"/>
          <w:sz w:val="19"/>
          <w:szCs w:val="19"/>
        </w:rPr>
      </w:pPr>
      <w:r w:rsidRPr="00D76A8F">
        <w:rPr>
          <w:rFonts w:eastAsia="Arial" w:cs="Arial"/>
          <w:b/>
          <w:sz w:val="19"/>
          <w:szCs w:val="19"/>
        </w:rPr>
        <w:t>II</w:t>
      </w:r>
      <w:r w:rsidRPr="00D76A8F">
        <w:rPr>
          <w:rFonts w:eastAsia="Arial" w:cs="Arial"/>
          <w:b/>
          <w:spacing w:val="1"/>
          <w:sz w:val="19"/>
          <w:szCs w:val="19"/>
        </w:rPr>
        <w:t xml:space="preserve"> </w:t>
      </w:r>
      <w:r w:rsidRPr="00D76A8F">
        <w:rPr>
          <w:rFonts w:eastAsia="Arial" w:cs="Arial"/>
          <w:b/>
          <w:sz w:val="19"/>
          <w:szCs w:val="19"/>
        </w:rPr>
        <w:t>–</w:t>
      </w:r>
      <w:r w:rsidRPr="00D76A8F">
        <w:rPr>
          <w:rFonts w:eastAsia="Arial" w:cs="Arial"/>
          <w:b/>
          <w:spacing w:val="1"/>
          <w:sz w:val="19"/>
          <w:szCs w:val="19"/>
        </w:rPr>
        <w:t xml:space="preserve"> </w:t>
      </w:r>
      <w:r w:rsidRPr="00D76A8F">
        <w:rPr>
          <w:rFonts w:eastAsia="Arial" w:cs="Arial"/>
          <w:b/>
          <w:sz w:val="19"/>
          <w:szCs w:val="19"/>
        </w:rPr>
        <w:t>DA</w:t>
      </w:r>
      <w:r w:rsidRPr="00D76A8F">
        <w:rPr>
          <w:rFonts w:eastAsia="Arial" w:cs="Arial"/>
          <w:b/>
          <w:spacing w:val="-3"/>
          <w:sz w:val="19"/>
          <w:szCs w:val="19"/>
        </w:rPr>
        <w:t xml:space="preserve"> </w:t>
      </w:r>
      <w:r w:rsidRPr="00D76A8F">
        <w:rPr>
          <w:rFonts w:eastAsia="Arial" w:cs="Arial"/>
          <w:b/>
          <w:spacing w:val="2"/>
          <w:sz w:val="19"/>
          <w:szCs w:val="19"/>
        </w:rPr>
        <w:t>R</w:t>
      </w:r>
      <w:r w:rsidRPr="00D76A8F">
        <w:rPr>
          <w:rFonts w:eastAsia="Arial" w:cs="Arial"/>
          <w:b/>
          <w:spacing w:val="-3"/>
          <w:sz w:val="19"/>
          <w:szCs w:val="19"/>
        </w:rPr>
        <w:t>A</w:t>
      </w:r>
      <w:r w:rsidRPr="00D76A8F">
        <w:rPr>
          <w:rFonts w:eastAsia="Arial" w:cs="Arial"/>
          <w:b/>
          <w:sz w:val="19"/>
          <w:szCs w:val="19"/>
        </w:rPr>
        <w:t>T</w:t>
      </w:r>
      <w:r w:rsidRPr="00D76A8F">
        <w:rPr>
          <w:rFonts w:eastAsia="Arial" w:cs="Arial"/>
          <w:b/>
          <w:spacing w:val="1"/>
          <w:sz w:val="19"/>
          <w:szCs w:val="19"/>
        </w:rPr>
        <w:t>I</w:t>
      </w:r>
      <w:r w:rsidRPr="00D76A8F">
        <w:rPr>
          <w:rFonts w:eastAsia="Arial" w:cs="Arial"/>
          <w:b/>
          <w:sz w:val="19"/>
          <w:szCs w:val="19"/>
        </w:rPr>
        <w:t>F</w:t>
      </w:r>
      <w:r w:rsidRPr="00D76A8F">
        <w:rPr>
          <w:rFonts w:eastAsia="Arial" w:cs="Arial"/>
          <w:b/>
          <w:spacing w:val="1"/>
          <w:sz w:val="19"/>
          <w:szCs w:val="19"/>
        </w:rPr>
        <w:t>I</w:t>
      </w:r>
      <w:r w:rsidRPr="00D76A8F">
        <w:rPr>
          <w:rFonts w:eastAsia="Arial" w:cs="Arial"/>
          <w:b/>
          <w:sz w:val="19"/>
          <w:szCs w:val="19"/>
        </w:rPr>
        <w:t>C</w:t>
      </w:r>
      <w:r w:rsidRPr="00D76A8F">
        <w:rPr>
          <w:rFonts w:eastAsia="Arial" w:cs="Arial"/>
          <w:b/>
          <w:spacing w:val="-3"/>
          <w:sz w:val="19"/>
          <w:szCs w:val="19"/>
        </w:rPr>
        <w:t>A</w:t>
      </w:r>
      <w:r w:rsidRPr="00D76A8F">
        <w:rPr>
          <w:rFonts w:eastAsia="Arial" w:cs="Arial"/>
          <w:b/>
          <w:spacing w:val="2"/>
          <w:sz w:val="19"/>
          <w:szCs w:val="19"/>
        </w:rPr>
        <w:t>Ç</w:t>
      </w:r>
      <w:r w:rsidRPr="00D76A8F">
        <w:rPr>
          <w:rFonts w:eastAsia="Arial" w:cs="Arial"/>
          <w:b/>
          <w:sz w:val="19"/>
          <w:szCs w:val="19"/>
        </w:rPr>
        <w:t>ÃO</w:t>
      </w:r>
    </w:p>
    <w:p w:rsidR="00A85E6C" w:rsidRPr="00D76A8F" w:rsidRDefault="00A85E6C" w:rsidP="00A85E6C">
      <w:pPr>
        <w:spacing w:line="276" w:lineRule="auto"/>
        <w:ind w:right="374"/>
        <w:jc w:val="both"/>
        <w:rPr>
          <w:rFonts w:eastAsia="Arial" w:cs="Arial"/>
          <w:sz w:val="19"/>
          <w:szCs w:val="19"/>
        </w:rPr>
      </w:pPr>
      <w:r w:rsidRPr="00D76A8F">
        <w:rPr>
          <w:rFonts w:eastAsia="Arial" w:cs="Arial"/>
          <w:sz w:val="19"/>
          <w:szCs w:val="19"/>
        </w:rPr>
        <w:t>As</w:t>
      </w:r>
      <w:r w:rsidRPr="00D76A8F">
        <w:rPr>
          <w:rFonts w:eastAsia="Arial" w:cs="Arial"/>
          <w:spacing w:val="1"/>
          <w:sz w:val="19"/>
          <w:szCs w:val="19"/>
        </w:rPr>
        <w:t xml:space="preserve"> d</w:t>
      </w:r>
      <w:r w:rsidRPr="00D76A8F">
        <w:rPr>
          <w:rFonts w:eastAsia="Arial" w:cs="Arial"/>
          <w:spacing w:val="-2"/>
          <w:sz w:val="19"/>
          <w:szCs w:val="19"/>
        </w:rPr>
        <w:t>e</w:t>
      </w:r>
      <w:r w:rsidRPr="00D76A8F">
        <w:rPr>
          <w:rFonts w:eastAsia="Arial" w:cs="Arial"/>
          <w:spacing w:val="1"/>
          <w:sz w:val="19"/>
          <w:szCs w:val="19"/>
        </w:rPr>
        <w:t>ma</w:t>
      </w:r>
      <w:r w:rsidRPr="00D76A8F">
        <w:rPr>
          <w:rFonts w:eastAsia="Arial" w:cs="Arial"/>
          <w:spacing w:val="-2"/>
          <w:sz w:val="19"/>
          <w:szCs w:val="19"/>
        </w:rPr>
        <w:t>i</w:t>
      </w:r>
      <w:r w:rsidRPr="00D76A8F">
        <w:rPr>
          <w:rFonts w:eastAsia="Arial" w:cs="Arial"/>
          <w:sz w:val="19"/>
          <w:szCs w:val="19"/>
        </w:rPr>
        <w:t>s</w:t>
      </w:r>
      <w:r w:rsidRPr="00D76A8F">
        <w:rPr>
          <w:rFonts w:eastAsia="Arial" w:cs="Arial"/>
          <w:spacing w:val="1"/>
          <w:sz w:val="19"/>
          <w:szCs w:val="19"/>
        </w:rPr>
        <w:t xml:space="preserve"> </w:t>
      </w:r>
      <w:r w:rsidRPr="00D76A8F">
        <w:rPr>
          <w:rFonts w:eastAsia="Arial" w:cs="Arial"/>
          <w:sz w:val="19"/>
          <w:szCs w:val="19"/>
        </w:rPr>
        <w:t>C</w:t>
      </w:r>
      <w:r w:rsidRPr="00D76A8F">
        <w:rPr>
          <w:rFonts w:eastAsia="Arial" w:cs="Arial"/>
          <w:spacing w:val="1"/>
          <w:sz w:val="19"/>
          <w:szCs w:val="19"/>
        </w:rPr>
        <w:t>l</w:t>
      </w:r>
      <w:r w:rsidRPr="00D76A8F">
        <w:rPr>
          <w:rFonts w:eastAsia="Arial" w:cs="Arial"/>
          <w:spacing w:val="-2"/>
          <w:sz w:val="19"/>
          <w:szCs w:val="19"/>
        </w:rPr>
        <w:t>á</w:t>
      </w:r>
      <w:r w:rsidRPr="00D76A8F">
        <w:rPr>
          <w:rFonts w:eastAsia="Arial" w:cs="Arial"/>
          <w:spacing w:val="1"/>
          <w:sz w:val="19"/>
          <w:szCs w:val="19"/>
        </w:rPr>
        <w:t>u</w:t>
      </w:r>
      <w:r w:rsidRPr="00D76A8F">
        <w:rPr>
          <w:rFonts w:eastAsia="Arial" w:cs="Arial"/>
          <w:spacing w:val="-1"/>
          <w:sz w:val="19"/>
          <w:szCs w:val="19"/>
        </w:rPr>
        <w:t>s</w:t>
      </w:r>
      <w:r w:rsidRPr="00D76A8F">
        <w:rPr>
          <w:rFonts w:eastAsia="Arial" w:cs="Arial"/>
          <w:spacing w:val="1"/>
          <w:sz w:val="19"/>
          <w:szCs w:val="19"/>
        </w:rPr>
        <w:t>ul</w:t>
      </w:r>
      <w:r w:rsidRPr="00D76A8F">
        <w:rPr>
          <w:rFonts w:eastAsia="Arial" w:cs="Arial"/>
          <w:spacing w:val="-2"/>
          <w:sz w:val="19"/>
          <w:szCs w:val="19"/>
        </w:rPr>
        <w:t>a</w:t>
      </w:r>
      <w:r w:rsidRPr="00D76A8F">
        <w:rPr>
          <w:rFonts w:eastAsia="Arial" w:cs="Arial"/>
          <w:sz w:val="19"/>
          <w:szCs w:val="19"/>
        </w:rPr>
        <w:t>s</w:t>
      </w:r>
      <w:r w:rsidRPr="00D76A8F">
        <w:rPr>
          <w:rFonts w:eastAsia="Arial" w:cs="Arial"/>
          <w:spacing w:val="1"/>
          <w:sz w:val="19"/>
          <w:szCs w:val="19"/>
        </w:rPr>
        <w:t xml:space="preserve"> a</w:t>
      </w:r>
      <w:r w:rsidRPr="00D76A8F">
        <w:rPr>
          <w:rFonts w:eastAsia="Arial" w:cs="Arial"/>
          <w:spacing w:val="-2"/>
          <w:sz w:val="19"/>
          <w:szCs w:val="19"/>
        </w:rPr>
        <w:t>n</w:t>
      </w:r>
      <w:r w:rsidRPr="00D76A8F">
        <w:rPr>
          <w:rFonts w:eastAsia="Arial" w:cs="Arial"/>
          <w:sz w:val="19"/>
          <w:szCs w:val="19"/>
        </w:rPr>
        <w:t>t</w:t>
      </w:r>
      <w:r w:rsidRPr="00D76A8F">
        <w:rPr>
          <w:rFonts w:eastAsia="Arial" w:cs="Arial"/>
          <w:spacing w:val="1"/>
          <w:sz w:val="19"/>
          <w:szCs w:val="19"/>
        </w:rPr>
        <w:t>e</w:t>
      </w:r>
      <w:r w:rsidRPr="00D76A8F">
        <w:rPr>
          <w:rFonts w:eastAsia="Arial" w:cs="Arial"/>
          <w:sz w:val="19"/>
          <w:szCs w:val="19"/>
        </w:rPr>
        <w:t>r</w:t>
      </w:r>
      <w:r w:rsidRPr="00D76A8F">
        <w:rPr>
          <w:rFonts w:eastAsia="Arial" w:cs="Arial"/>
          <w:spacing w:val="1"/>
          <w:sz w:val="19"/>
          <w:szCs w:val="19"/>
        </w:rPr>
        <w:t>io</w:t>
      </w:r>
      <w:r w:rsidRPr="00D76A8F">
        <w:rPr>
          <w:rFonts w:eastAsia="Arial" w:cs="Arial"/>
          <w:spacing w:val="-2"/>
          <w:sz w:val="19"/>
          <w:szCs w:val="19"/>
        </w:rPr>
        <w:t>r</w:t>
      </w:r>
      <w:r w:rsidRPr="00D76A8F">
        <w:rPr>
          <w:rFonts w:eastAsia="Arial" w:cs="Arial"/>
          <w:spacing w:val="1"/>
          <w:sz w:val="19"/>
          <w:szCs w:val="19"/>
        </w:rPr>
        <w:t>men</w:t>
      </w:r>
      <w:r w:rsidRPr="00D76A8F">
        <w:rPr>
          <w:rFonts w:eastAsia="Arial" w:cs="Arial"/>
          <w:spacing w:val="-2"/>
          <w:sz w:val="19"/>
          <w:szCs w:val="19"/>
        </w:rPr>
        <w:t>t</w:t>
      </w:r>
      <w:r w:rsidRPr="00D76A8F">
        <w:rPr>
          <w:rFonts w:eastAsia="Arial" w:cs="Arial"/>
          <w:sz w:val="19"/>
          <w:szCs w:val="19"/>
        </w:rPr>
        <w:t>e</w:t>
      </w:r>
      <w:r w:rsidRPr="00D76A8F">
        <w:rPr>
          <w:rFonts w:eastAsia="Arial" w:cs="Arial"/>
          <w:spacing w:val="1"/>
          <w:sz w:val="19"/>
          <w:szCs w:val="19"/>
        </w:rPr>
        <w:t xml:space="preserve"> a</w:t>
      </w:r>
      <w:r w:rsidRPr="00D76A8F">
        <w:rPr>
          <w:rFonts w:eastAsia="Arial" w:cs="Arial"/>
          <w:spacing w:val="-2"/>
          <w:sz w:val="19"/>
          <w:szCs w:val="19"/>
        </w:rPr>
        <w:t>j</w:t>
      </w:r>
      <w:r w:rsidRPr="00D76A8F">
        <w:rPr>
          <w:rFonts w:eastAsia="Arial" w:cs="Arial"/>
          <w:spacing w:val="1"/>
          <w:sz w:val="19"/>
          <w:szCs w:val="19"/>
        </w:rPr>
        <w:t>us</w:t>
      </w:r>
      <w:r w:rsidRPr="00D76A8F">
        <w:rPr>
          <w:rFonts w:eastAsia="Arial" w:cs="Arial"/>
          <w:spacing w:val="-2"/>
          <w:sz w:val="19"/>
          <w:szCs w:val="19"/>
        </w:rPr>
        <w:t>t</w:t>
      </w:r>
      <w:r w:rsidRPr="00D76A8F">
        <w:rPr>
          <w:rFonts w:eastAsia="Arial" w:cs="Arial"/>
          <w:spacing w:val="1"/>
          <w:sz w:val="19"/>
          <w:szCs w:val="19"/>
        </w:rPr>
        <w:t>ad</w:t>
      </w:r>
      <w:r w:rsidRPr="00D76A8F">
        <w:rPr>
          <w:rFonts w:eastAsia="Arial" w:cs="Arial"/>
          <w:spacing w:val="-2"/>
          <w:sz w:val="19"/>
          <w:szCs w:val="19"/>
        </w:rPr>
        <w:t>a</w:t>
      </w:r>
      <w:r w:rsidRPr="00D76A8F">
        <w:rPr>
          <w:rFonts w:eastAsia="Arial" w:cs="Arial"/>
          <w:sz w:val="19"/>
          <w:szCs w:val="19"/>
        </w:rPr>
        <w:t>s</w:t>
      </w:r>
      <w:r w:rsidRPr="00D76A8F">
        <w:rPr>
          <w:rFonts w:eastAsia="Arial" w:cs="Arial"/>
          <w:spacing w:val="6"/>
          <w:sz w:val="19"/>
          <w:szCs w:val="19"/>
        </w:rPr>
        <w:t xml:space="preserve"> </w:t>
      </w:r>
      <w:r w:rsidRPr="00D76A8F">
        <w:rPr>
          <w:rFonts w:eastAsia="Arial" w:cs="Arial"/>
          <w:spacing w:val="1"/>
          <w:sz w:val="19"/>
          <w:szCs w:val="19"/>
        </w:rPr>
        <w:t>pe</w:t>
      </w:r>
      <w:r w:rsidRPr="00D76A8F">
        <w:rPr>
          <w:rFonts w:eastAsia="Arial" w:cs="Arial"/>
          <w:spacing w:val="-2"/>
          <w:sz w:val="19"/>
          <w:szCs w:val="19"/>
        </w:rPr>
        <w:t>r</w:t>
      </w:r>
      <w:r w:rsidRPr="00D76A8F">
        <w:rPr>
          <w:rFonts w:eastAsia="Arial" w:cs="Arial"/>
          <w:spacing w:val="1"/>
          <w:sz w:val="19"/>
          <w:szCs w:val="19"/>
        </w:rPr>
        <w:t>ma</w:t>
      </w:r>
      <w:r w:rsidRPr="00D76A8F">
        <w:rPr>
          <w:rFonts w:eastAsia="Arial" w:cs="Arial"/>
          <w:spacing w:val="-2"/>
          <w:sz w:val="19"/>
          <w:szCs w:val="19"/>
        </w:rPr>
        <w:t>n</w:t>
      </w:r>
      <w:r w:rsidRPr="00D76A8F">
        <w:rPr>
          <w:rFonts w:eastAsia="Arial" w:cs="Arial"/>
          <w:spacing w:val="1"/>
          <w:sz w:val="19"/>
          <w:szCs w:val="19"/>
        </w:rPr>
        <w:t>e</w:t>
      </w:r>
      <w:r w:rsidRPr="00D76A8F">
        <w:rPr>
          <w:rFonts w:eastAsia="Arial" w:cs="Arial"/>
          <w:spacing w:val="-1"/>
          <w:sz w:val="19"/>
          <w:szCs w:val="19"/>
        </w:rPr>
        <w:t>c</w:t>
      </w:r>
      <w:r w:rsidRPr="00D76A8F">
        <w:rPr>
          <w:rFonts w:eastAsia="Arial" w:cs="Arial"/>
          <w:spacing w:val="1"/>
          <w:sz w:val="19"/>
          <w:szCs w:val="19"/>
        </w:rPr>
        <w:t>e</w:t>
      </w:r>
      <w:r w:rsidRPr="00D76A8F">
        <w:rPr>
          <w:rFonts w:eastAsia="Arial" w:cs="Arial"/>
          <w:sz w:val="19"/>
          <w:szCs w:val="19"/>
        </w:rPr>
        <w:t xml:space="preserve">m </w:t>
      </w:r>
      <w:r w:rsidRPr="00D76A8F">
        <w:rPr>
          <w:rFonts w:eastAsia="Arial" w:cs="Arial"/>
          <w:spacing w:val="1"/>
          <w:sz w:val="19"/>
          <w:szCs w:val="19"/>
        </w:rPr>
        <w:t>ina</w:t>
      </w:r>
      <w:r w:rsidRPr="00D76A8F">
        <w:rPr>
          <w:rFonts w:eastAsia="Arial" w:cs="Arial"/>
          <w:spacing w:val="-2"/>
          <w:sz w:val="19"/>
          <w:szCs w:val="19"/>
        </w:rPr>
        <w:t>l</w:t>
      </w:r>
      <w:r w:rsidRPr="00D76A8F">
        <w:rPr>
          <w:rFonts w:eastAsia="Arial" w:cs="Arial"/>
          <w:sz w:val="19"/>
          <w:szCs w:val="19"/>
        </w:rPr>
        <w:t>t</w:t>
      </w:r>
      <w:r w:rsidRPr="00D76A8F">
        <w:rPr>
          <w:rFonts w:eastAsia="Arial" w:cs="Arial"/>
          <w:spacing w:val="1"/>
          <w:sz w:val="19"/>
          <w:szCs w:val="19"/>
        </w:rPr>
        <w:t>e</w:t>
      </w:r>
      <w:r w:rsidRPr="00D76A8F">
        <w:rPr>
          <w:rFonts w:eastAsia="Arial" w:cs="Arial"/>
          <w:sz w:val="19"/>
          <w:szCs w:val="19"/>
        </w:rPr>
        <w:t>r</w:t>
      </w:r>
      <w:r w:rsidRPr="00D76A8F">
        <w:rPr>
          <w:rFonts w:eastAsia="Arial" w:cs="Arial"/>
          <w:spacing w:val="1"/>
          <w:sz w:val="19"/>
          <w:szCs w:val="19"/>
        </w:rPr>
        <w:t>a</w:t>
      </w:r>
      <w:r w:rsidRPr="00D76A8F">
        <w:rPr>
          <w:rFonts w:eastAsia="Arial" w:cs="Arial"/>
          <w:spacing w:val="-2"/>
          <w:sz w:val="19"/>
          <w:szCs w:val="19"/>
        </w:rPr>
        <w:t>d</w:t>
      </w:r>
      <w:r w:rsidRPr="00D76A8F">
        <w:rPr>
          <w:rFonts w:eastAsia="Arial" w:cs="Arial"/>
          <w:spacing w:val="1"/>
          <w:sz w:val="19"/>
          <w:szCs w:val="19"/>
        </w:rPr>
        <w:t>as</w:t>
      </w:r>
      <w:r w:rsidRPr="00D76A8F">
        <w:rPr>
          <w:rFonts w:eastAsia="Arial" w:cs="Arial"/>
          <w:sz w:val="19"/>
          <w:szCs w:val="19"/>
        </w:rPr>
        <w:t>.</w:t>
      </w:r>
    </w:p>
    <w:p w:rsidR="00A85E6C" w:rsidRPr="00D76A8F" w:rsidRDefault="00A85E6C" w:rsidP="00A85E6C">
      <w:pPr>
        <w:spacing w:line="276" w:lineRule="auto"/>
        <w:ind w:right="-287"/>
        <w:jc w:val="both"/>
        <w:rPr>
          <w:rFonts w:cs="Arial"/>
          <w:sz w:val="19"/>
          <w:szCs w:val="19"/>
        </w:rPr>
      </w:pPr>
      <w:r w:rsidRPr="00D76A8F">
        <w:rPr>
          <w:rFonts w:cs="Arial"/>
          <w:sz w:val="19"/>
          <w:szCs w:val="19"/>
        </w:rPr>
        <w:t xml:space="preserve">E por estarem de acordo, firmam o presente instrumento, em 03 (três) vias de igual teor e forma.                                </w:t>
      </w:r>
    </w:p>
    <w:p w:rsidR="00975B19" w:rsidRPr="00D76A8F" w:rsidRDefault="00975B19" w:rsidP="003F2C2D">
      <w:pPr>
        <w:tabs>
          <w:tab w:val="left" w:pos="567"/>
          <w:tab w:val="left" w:pos="11057"/>
        </w:tabs>
        <w:spacing w:line="276" w:lineRule="auto"/>
        <w:ind w:right="-3"/>
        <w:jc w:val="both"/>
        <w:rPr>
          <w:rFonts w:eastAsia="Arial" w:cs="Arial"/>
          <w:sz w:val="19"/>
          <w:szCs w:val="19"/>
        </w:rPr>
      </w:pPr>
    </w:p>
    <w:p w:rsidR="006613E0" w:rsidRPr="00D76A8F" w:rsidRDefault="006613E0" w:rsidP="003F2C2D">
      <w:pPr>
        <w:spacing w:line="200" w:lineRule="exact"/>
        <w:rPr>
          <w:sz w:val="19"/>
          <w:szCs w:val="19"/>
        </w:rPr>
      </w:pPr>
    </w:p>
    <w:p w:rsidR="006613E0" w:rsidRPr="00D76A8F" w:rsidRDefault="006613E0" w:rsidP="003F2C2D">
      <w:pPr>
        <w:spacing w:line="200" w:lineRule="exact"/>
        <w:rPr>
          <w:sz w:val="19"/>
          <w:szCs w:val="19"/>
        </w:rPr>
      </w:pPr>
    </w:p>
    <w:p w:rsidR="006613E0" w:rsidRPr="00D76A8F" w:rsidRDefault="006613E0" w:rsidP="00586AAE">
      <w:pPr>
        <w:spacing w:line="200" w:lineRule="exact"/>
        <w:jc w:val="center"/>
        <w:rPr>
          <w:sz w:val="19"/>
          <w:szCs w:val="19"/>
        </w:rPr>
      </w:pPr>
    </w:p>
    <w:p w:rsidR="005C1905" w:rsidRPr="00D76A8F" w:rsidRDefault="005C1905" w:rsidP="00586AAE">
      <w:pPr>
        <w:tabs>
          <w:tab w:val="left" w:pos="567"/>
        </w:tabs>
        <w:spacing w:line="276" w:lineRule="auto"/>
        <w:ind w:right="-287"/>
        <w:jc w:val="center"/>
        <w:rPr>
          <w:rFonts w:eastAsia="Arial" w:cs="Arial"/>
          <w:sz w:val="19"/>
          <w:szCs w:val="19"/>
        </w:rPr>
      </w:pPr>
      <w:r w:rsidRPr="00D76A8F">
        <w:rPr>
          <w:rFonts w:eastAsia="Arial" w:cs="Arial"/>
          <w:b/>
          <w:sz w:val="19"/>
          <w:szCs w:val="19"/>
        </w:rPr>
        <w:t xml:space="preserve">MUNICÍPIO DE CANOINHAS                                                </w:t>
      </w:r>
      <w:r w:rsidR="00586AAE" w:rsidRPr="00D76A8F">
        <w:rPr>
          <w:rFonts w:eastAsia="Arial" w:cs="Arial"/>
          <w:b/>
          <w:sz w:val="19"/>
          <w:szCs w:val="19"/>
        </w:rPr>
        <w:t>ANA CARDOSO EIRELI</w:t>
      </w:r>
    </w:p>
    <w:p w:rsidR="005C1905" w:rsidRPr="00D76A8F" w:rsidRDefault="00586AAE" w:rsidP="00586AAE">
      <w:pPr>
        <w:tabs>
          <w:tab w:val="left" w:pos="567"/>
        </w:tabs>
        <w:spacing w:line="276" w:lineRule="auto"/>
        <w:ind w:right="-287"/>
        <w:jc w:val="center"/>
        <w:rPr>
          <w:rFonts w:eastAsia="Arial" w:cs="Arial"/>
          <w:sz w:val="19"/>
          <w:szCs w:val="19"/>
        </w:rPr>
      </w:pPr>
      <w:r w:rsidRPr="00D76A8F">
        <w:rPr>
          <w:rFonts w:eastAsia="Arial" w:cs="Arial"/>
          <w:sz w:val="19"/>
          <w:szCs w:val="19"/>
        </w:rPr>
        <w:t xml:space="preserve">    </w:t>
      </w:r>
      <w:r w:rsidR="005C1905" w:rsidRPr="00D76A8F">
        <w:rPr>
          <w:rFonts w:eastAsia="Arial" w:cs="Arial"/>
          <w:sz w:val="19"/>
          <w:szCs w:val="19"/>
        </w:rPr>
        <w:t xml:space="preserve">CONTRATANTE                                     </w:t>
      </w:r>
      <w:r w:rsidRPr="00D76A8F">
        <w:rPr>
          <w:rFonts w:eastAsia="Arial" w:cs="Arial"/>
          <w:sz w:val="19"/>
          <w:szCs w:val="19"/>
        </w:rPr>
        <w:t xml:space="preserve">                          </w:t>
      </w:r>
      <w:r w:rsidR="005C1905" w:rsidRPr="00D76A8F">
        <w:rPr>
          <w:rFonts w:eastAsia="Arial" w:cs="Arial"/>
          <w:sz w:val="19"/>
          <w:szCs w:val="19"/>
        </w:rPr>
        <w:t xml:space="preserve">    CONTRATADA</w:t>
      </w:r>
    </w:p>
    <w:p w:rsidR="005C1905" w:rsidRPr="00D76A8F" w:rsidRDefault="004E18BB" w:rsidP="00586AAE">
      <w:pPr>
        <w:tabs>
          <w:tab w:val="left" w:pos="567"/>
        </w:tabs>
        <w:spacing w:line="276" w:lineRule="auto"/>
        <w:ind w:right="-287"/>
        <w:jc w:val="center"/>
        <w:rPr>
          <w:rFonts w:eastAsia="Arial" w:cs="Arial"/>
          <w:b/>
          <w:sz w:val="19"/>
          <w:szCs w:val="19"/>
        </w:rPr>
      </w:pPr>
      <w:r w:rsidRPr="00D76A8F">
        <w:rPr>
          <w:rFonts w:eastAsia="Arial" w:cs="Arial"/>
          <w:b/>
          <w:sz w:val="19"/>
          <w:szCs w:val="19"/>
        </w:rPr>
        <w:t>GILBERTO DOS PASSOS</w:t>
      </w:r>
      <w:r w:rsidR="005C1905" w:rsidRPr="00D76A8F">
        <w:rPr>
          <w:rFonts w:eastAsia="Arial" w:cs="Arial"/>
          <w:b/>
          <w:sz w:val="19"/>
          <w:szCs w:val="19"/>
        </w:rPr>
        <w:t xml:space="preserve">                                                  </w:t>
      </w:r>
      <w:r w:rsidR="00586AAE" w:rsidRPr="00D76A8F">
        <w:rPr>
          <w:rFonts w:eastAsia="Arial" w:cs="Arial"/>
          <w:b/>
          <w:spacing w:val="1"/>
          <w:sz w:val="19"/>
          <w:szCs w:val="19"/>
        </w:rPr>
        <w:t>GABRIEL AARON LUIZ</w:t>
      </w:r>
    </w:p>
    <w:p w:rsidR="005C1905" w:rsidRPr="00D76A8F" w:rsidRDefault="00586AAE" w:rsidP="003857B8">
      <w:pPr>
        <w:tabs>
          <w:tab w:val="left" w:pos="567"/>
        </w:tabs>
        <w:spacing w:line="276" w:lineRule="auto"/>
        <w:ind w:right="-287"/>
        <w:rPr>
          <w:rFonts w:eastAsia="Arial" w:cs="Arial"/>
          <w:position w:val="-1"/>
          <w:sz w:val="19"/>
          <w:szCs w:val="19"/>
        </w:rPr>
      </w:pPr>
      <w:r w:rsidRPr="00D76A8F">
        <w:rPr>
          <w:rFonts w:eastAsia="Arial" w:cs="Arial"/>
          <w:sz w:val="19"/>
          <w:szCs w:val="19"/>
        </w:rPr>
        <w:t xml:space="preserve">          </w:t>
      </w:r>
      <w:r w:rsidR="003857B8" w:rsidRPr="00D76A8F">
        <w:rPr>
          <w:rFonts w:eastAsia="Arial" w:cs="Arial"/>
          <w:sz w:val="19"/>
          <w:szCs w:val="19"/>
        </w:rPr>
        <w:t xml:space="preserve">                           </w:t>
      </w:r>
      <w:r w:rsidR="004E18BB" w:rsidRPr="00D76A8F">
        <w:rPr>
          <w:rFonts w:eastAsia="Arial" w:cs="Arial"/>
          <w:sz w:val="19"/>
          <w:szCs w:val="19"/>
        </w:rPr>
        <w:t xml:space="preserve">           </w:t>
      </w:r>
      <w:r w:rsidR="005C1905" w:rsidRPr="00D76A8F">
        <w:rPr>
          <w:rFonts w:eastAsia="Arial" w:cs="Arial"/>
          <w:sz w:val="19"/>
          <w:szCs w:val="19"/>
        </w:rPr>
        <w:t>P</w:t>
      </w:r>
      <w:r w:rsidR="005C1905" w:rsidRPr="00D76A8F">
        <w:rPr>
          <w:rFonts w:eastAsia="Arial" w:cs="Arial"/>
          <w:position w:val="-1"/>
          <w:sz w:val="19"/>
          <w:szCs w:val="19"/>
        </w:rPr>
        <w:t>refeito                                                                  Representante</w:t>
      </w:r>
    </w:p>
    <w:p w:rsidR="00782158" w:rsidRPr="00D76A8F" w:rsidRDefault="005C1905" w:rsidP="003F2C2D">
      <w:pPr>
        <w:tabs>
          <w:tab w:val="left" w:pos="5812"/>
        </w:tabs>
        <w:spacing w:line="276" w:lineRule="auto"/>
        <w:ind w:right="-287"/>
        <w:jc w:val="both"/>
        <w:rPr>
          <w:rFonts w:eastAsia="Arial" w:cs="Arial"/>
          <w:b/>
          <w:sz w:val="19"/>
          <w:szCs w:val="19"/>
        </w:rPr>
      </w:pPr>
      <w:r w:rsidRPr="00D76A8F">
        <w:rPr>
          <w:rFonts w:eastAsia="Arial" w:cs="Arial"/>
          <w:b/>
          <w:sz w:val="19"/>
          <w:szCs w:val="19"/>
        </w:rPr>
        <w:t xml:space="preserve">             </w:t>
      </w:r>
    </w:p>
    <w:p w:rsidR="00BD7EC3" w:rsidRPr="00D76A8F" w:rsidRDefault="005C1905" w:rsidP="003F2C2D">
      <w:pPr>
        <w:tabs>
          <w:tab w:val="left" w:pos="5812"/>
        </w:tabs>
        <w:spacing w:line="276" w:lineRule="auto"/>
        <w:ind w:right="-287"/>
        <w:jc w:val="both"/>
        <w:rPr>
          <w:rFonts w:eastAsia="Arial" w:cs="Arial"/>
          <w:b/>
          <w:sz w:val="19"/>
          <w:szCs w:val="19"/>
        </w:rPr>
      </w:pPr>
      <w:r w:rsidRPr="00D76A8F">
        <w:rPr>
          <w:rFonts w:eastAsia="Arial" w:cs="Arial"/>
          <w:b/>
          <w:sz w:val="19"/>
          <w:szCs w:val="19"/>
        </w:rPr>
        <w:t xml:space="preserve">                                                  </w:t>
      </w:r>
    </w:p>
    <w:p w:rsidR="00BD7EC3" w:rsidRPr="00D76A8F" w:rsidRDefault="00BD7EC3" w:rsidP="003F2C2D">
      <w:pPr>
        <w:tabs>
          <w:tab w:val="left" w:pos="5812"/>
        </w:tabs>
        <w:spacing w:line="276" w:lineRule="auto"/>
        <w:ind w:right="-287"/>
        <w:jc w:val="both"/>
        <w:rPr>
          <w:rFonts w:eastAsia="Arial" w:cs="Arial"/>
          <w:b/>
          <w:sz w:val="19"/>
          <w:szCs w:val="19"/>
        </w:rPr>
      </w:pPr>
    </w:p>
    <w:p w:rsidR="00D76A8F" w:rsidRPr="004A448B" w:rsidRDefault="00D76A8F" w:rsidP="00D76A8F">
      <w:pPr>
        <w:pStyle w:val="Cabealho"/>
        <w:ind w:left="284" w:right="-852"/>
        <w:rPr>
          <w:rFonts w:cs="Arial"/>
          <w:sz w:val="21"/>
          <w:szCs w:val="21"/>
        </w:rPr>
      </w:pPr>
      <w:r w:rsidRPr="004A448B">
        <w:rPr>
          <w:rFonts w:cs="Arial"/>
          <w:b/>
          <w:bCs/>
          <w:sz w:val="21"/>
          <w:szCs w:val="21"/>
        </w:rPr>
        <w:t>Visto:</w:t>
      </w:r>
      <w:r w:rsidRPr="004A448B">
        <w:rPr>
          <w:rFonts w:cs="Arial"/>
          <w:sz w:val="21"/>
          <w:szCs w:val="21"/>
        </w:rPr>
        <w:t xml:space="preserve">      </w:t>
      </w:r>
      <w:r>
        <w:rPr>
          <w:rFonts w:cs="Arial"/>
          <w:b/>
          <w:sz w:val="21"/>
          <w:szCs w:val="21"/>
        </w:rPr>
        <w:t xml:space="preserve">Winston </w:t>
      </w:r>
      <w:proofErr w:type="spellStart"/>
      <w:r>
        <w:rPr>
          <w:rFonts w:cs="Arial"/>
          <w:b/>
          <w:sz w:val="21"/>
          <w:szCs w:val="21"/>
        </w:rPr>
        <w:t>Beyersdorff</w:t>
      </w:r>
      <w:proofErr w:type="spellEnd"/>
      <w:r>
        <w:rPr>
          <w:rFonts w:cs="Arial"/>
          <w:b/>
          <w:sz w:val="21"/>
          <w:szCs w:val="21"/>
        </w:rPr>
        <w:t xml:space="preserve"> </w:t>
      </w:r>
      <w:proofErr w:type="spellStart"/>
      <w:r>
        <w:rPr>
          <w:rFonts w:cs="Arial"/>
          <w:b/>
          <w:sz w:val="21"/>
          <w:szCs w:val="21"/>
        </w:rPr>
        <w:t>Lucchiari</w:t>
      </w:r>
      <w:proofErr w:type="spellEnd"/>
    </w:p>
    <w:p w:rsidR="00D76A8F" w:rsidRDefault="00D76A8F" w:rsidP="00D76A8F">
      <w:pPr>
        <w:pStyle w:val="Cabealho"/>
        <w:ind w:left="284" w:right="-852"/>
        <w:rPr>
          <w:rFonts w:cs="Arial"/>
          <w:sz w:val="21"/>
          <w:szCs w:val="21"/>
        </w:rPr>
      </w:pPr>
      <w:r w:rsidRPr="004A448B">
        <w:rPr>
          <w:rFonts w:cs="Arial"/>
          <w:sz w:val="21"/>
          <w:szCs w:val="21"/>
        </w:rPr>
        <w:t xml:space="preserve">                 </w:t>
      </w:r>
      <w:r>
        <w:rPr>
          <w:rFonts w:cs="Arial"/>
          <w:sz w:val="21"/>
          <w:szCs w:val="21"/>
        </w:rPr>
        <w:t xml:space="preserve">        </w:t>
      </w:r>
      <w:r w:rsidRPr="004A448B">
        <w:rPr>
          <w:rFonts w:cs="Arial"/>
          <w:sz w:val="21"/>
          <w:szCs w:val="21"/>
        </w:rPr>
        <w:t>Assessoria Jurídica</w:t>
      </w:r>
    </w:p>
    <w:p w:rsidR="005C1905" w:rsidRPr="00D76A8F" w:rsidRDefault="005C1905" w:rsidP="003F2C2D">
      <w:pPr>
        <w:tabs>
          <w:tab w:val="left" w:pos="567"/>
        </w:tabs>
        <w:spacing w:line="276" w:lineRule="auto"/>
        <w:ind w:right="-287"/>
        <w:jc w:val="center"/>
        <w:rPr>
          <w:rFonts w:cs="Arial"/>
          <w:sz w:val="19"/>
          <w:szCs w:val="19"/>
        </w:rPr>
      </w:pPr>
    </w:p>
    <w:p w:rsidR="00A85E6C" w:rsidRPr="00D76A8F" w:rsidRDefault="00A85E6C" w:rsidP="003F2C2D">
      <w:pPr>
        <w:tabs>
          <w:tab w:val="left" w:pos="567"/>
        </w:tabs>
        <w:spacing w:line="276" w:lineRule="auto"/>
        <w:ind w:right="-287"/>
        <w:jc w:val="center"/>
        <w:rPr>
          <w:rFonts w:cs="Arial"/>
          <w:sz w:val="19"/>
          <w:szCs w:val="19"/>
        </w:rPr>
      </w:pPr>
    </w:p>
    <w:p w:rsidR="005C1905" w:rsidRPr="00D76A8F" w:rsidRDefault="005C1905" w:rsidP="003F2C2D">
      <w:pPr>
        <w:tabs>
          <w:tab w:val="left" w:pos="567"/>
        </w:tabs>
        <w:spacing w:line="276" w:lineRule="auto"/>
        <w:ind w:right="-287"/>
        <w:jc w:val="center"/>
        <w:rPr>
          <w:rFonts w:cs="Arial"/>
          <w:sz w:val="19"/>
          <w:szCs w:val="19"/>
        </w:rPr>
      </w:pPr>
    </w:p>
    <w:p w:rsidR="005C1905" w:rsidRPr="00D76A8F" w:rsidRDefault="005C1905" w:rsidP="003F2C2D">
      <w:pPr>
        <w:tabs>
          <w:tab w:val="left" w:pos="567"/>
        </w:tabs>
        <w:spacing w:line="276" w:lineRule="auto"/>
        <w:ind w:right="-287"/>
        <w:jc w:val="both"/>
        <w:rPr>
          <w:rFonts w:cs="Arial"/>
          <w:sz w:val="19"/>
          <w:szCs w:val="19"/>
        </w:rPr>
      </w:pPr>
      <w:r w:rsidRPr="00D76A8F">
        <w:rPr>
          <w:rFonts w:cs="Arial"/>
          <w:sz w:val="19"/>
          <w:szCs w:val="19"/>
        </w:rPr>
        <w:t xml:space="preserve">Testemunhas: ________________________.   </w:t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  <w:t>_________________________.</w:t>
      </w:r>
    </w:p>
    <w:p w:rsidR="005C1905" w:rsidRPr="00D76A8F" w:rsidRDefault="00782158" w:rsidP="003F2C2D">
      <w:pPr>
        <w:tabs>
          <w:tab w:val="left" w:pos="567"/>
        </w:tabs>
        <w:spacing w:line="276" w:lineRule="auto"/>
        <w:ind w:right="-287"/>
        <w:jc w:val="both"/>
        <w:rPr>
          <w:rFonts w:cs="Arial"/>
          <w:sz w:val="19"/>
          <w:szCs w:val="19"/>
        </w:rPr>
      </w:pPr>
      <w:r w:rsidRPr="00D76A8F">
        <w:rPr>
          <w:rFonts w:cs="Arial"/>
          <w:sz w:val="19"/>
          <w:szCs w:val="19"/>
        </w:rPr>
        <w:t xml:space="preserve">                       Nome: </w:t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  <w:t xml:space="preserve">            </w:t>
      </w:r>
      <w:r w:rsidR="005C1905" w:rsidRPr="00D76A8F">
        <w:rPr>
          <w:rFonts w:cs="Arial"/>
          <w:sz w:val="19"/>
          <w:szCs w:val="19"/>
        </w:rPr>
        <w:t>Nome:</w:t>
      </w:r>
    </w:p>
    <w:p w:rsidR="005C1905" w:rsidRPr="00D76A8F" w:rsidRDefault="00782158" w:rsidP="003F2C2D">
      <w:pPr>
        <w:tabs>
          <w:tab w:val="left" w:pos="567"/>
        </w:tabs>
        <w:spacing w:line="276" w:lineRule="auto"/>
        <w:ind w:right="-287"/>
        <w:jc w:val="both"/>
        <w:rPr>
          <w:rFonts w:cs="Arial"/>
          <w:sz w:val="19"/>
          <w:szCs w:val="19"/>
        </w:rPr>
      </w:pPr>
      <w:r w:rsidRPr="00D76A8F">
        <w:rPr>
          <w:rFonts w:cs="Arial"/>
          <w:sz w:val="19"/>
          <w:szCs w:val="19"/>
        </w:rPr>
        <w:t xml:space="preserve">                       CPF: </w:t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</w:r>
      <w:bookmarkStart w:id="0" w:name="_GoBack"/>
      <w:bookmarkEnd w:id="0"/>
      <w:r w:rsidRPr="00D76A8F">
        <w:rPr>
          <w:rFonts w:cs="Arial"/>
          <w:sz w:val="19"/>
          <w:szCs w:val="19"/>
        </w:rPr>
        <w:tab/>
      </w:r>
      <w:r w:rsidRPr="00D76A8F">
        <w:rPr>
          <w:rFonts w:cs="Arial"/>
          <w:sz w:val="19"/>
          <w:szCs w:val="19"/>
        </w:rPr>
        <w:tab/>
        <w:t xml:space="preserve">            </w:t>
      </w:r>
      <w:r w:rsidR="005C1905" w:rsidRPr="00D76A8F">
        <w:rPr>
          <w:rFonts w:cs="Arial"/>
          <w:sz w:val="19"/>
          <w:szCs w:val="19"/>
        </w:rPr>
        <w:t>CPF:</w:t>
      </w:r>
    </w:p>
    <w:sectPr w:rsidR="005C1905" w:rsidRPr="00D76A8F" w:rsidSect="0051191B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720" w:right="567" w:bottom="1702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05" w:rsidRDefault="00517705">
      <w:r>
        <w:separator/>
      </w:r>
    </w:p>
  </w:endnote>
  <w:endnote w:type="continuationSeparator" w:id="0">
    <w:p w:rsidR="00517705" w:rsidRDefault="0051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engu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mal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02" w:rsidRDefault="003857B8" w:rsidP="000116F1">
    <w:pPr>
      <w:pStyle w:val="Rodap"/>
      <w:ind w:left="-851" w:right="-851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E3F9C78" wp14:editId="596283FB">
          <wp:simplePos x="0" y="0"/>
          <wp:positionH relativeFrom="margin">
            <wp:posOffset>-454660</wp:posOffset>
          </wp:positionH>
          <wp:positionV relativeFrom="bottomMargin">
            <wp:posOffset>197485</wp:posOffset>
          </wp:positionV>
          <wp:extent cx="7115175" cy="647700"/>
          <wp:effectExtent l="0" t="0" r="9525" b="0"/>
          <wp:wrapTight wrapText="bothSides">
            <wp:wrapPolygon edited="0">
              <wp:start x="0" y="0"/>
              <wp:lineTo x="0" y="20965"/>
              <wp:lineTo x="21571" y="20965"/>
              <wp:lineTo x="21571" y="0"/>
              <wp:lineTo x="0" y="0"/>
            </wp:wrapPolygon>
          </wp:wrapTight>
          <wp:docPr id="2" name="Imagem 2" descr="C:\Users\carol.imprensa\Documents\rodapés\CONTRAT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carol.imprensa\Documents\rodapés\CONTRAT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402">
      <w:rPr>
        <w:rFonts w:cs="Arial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05" w:rsidRDefault="00517705">
      <w:r>
        <w:separator/>
      </w:r>
    </w:p>
  </w:footnote>
  <w:footnote w:type="continuationSeparator" w:id="0">
    <w:p w:rsidR="00517705" w:rsidRDefault="0051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02" w:rsidRDefault="00E5140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402" w:rsidRDefault="00E5140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02" w:rsidRPr="00811C2A" w:rsidRDefault="003857B8" w:rsidP="002C1192">
    <w:pPr>
      <w:pStyle w:val="Cabealho"/>
      <w:ind w:left="-851"/>
      <w:rPr>
        <w:szCs w:val="26"/>
      </w:rPr>
    </w:pPr>
    <w:r w:rsidRPr="00623E59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238661AD" wp14:editId="755DE5A3">
          <wp:simplePos x="0" y="0"/>
          <wp:positionH relativeFrom="margin">
            <wp:align>right</wp:align>
          </wp:positionH>
          <wp:positionV relativeFrom="page">
            <wp:posOffset>123825</wp:posOffset>
          </wp:positionV>
          <wp:extent cx="7086600" cy="789940"/>
          <wp:effectExtent l="0" t="0" r="0" b="0"/>
          <wp:wrapTight wrapText="bothSides">
            <wp:wrapPolygon edited="0">
              <wp:start x="0" y="0"/>
              <wp:lineTo x="0" y="20836"/>
              <wp:lineTo x="21542" y="20836"/>
              <wp:lineTo x="21542" y="0"/>
              <wp:lineTo x="0" y="0"/>
            </wp:wrapPolygon>
          </wp:wrapTight>
          <wp:docPr id="1" name="Imagem 1" descr="C:\Users\karina\Documents\Downloads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arina\Documents\Downloads\timb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510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566"/>
        </w:tabs>
      </w:pPr>
    </w:lvl>
    <w:lvl w:ilvl="2">
      <w:start w:val="1"/>
      <w:numFmt w:val="decimal"/>
      <w:lvlText w:val="%3."/>
      <w:lvlJc w:val="left"/>
      <w:pPr>
        <w:tabs>
          <w:tab w:val="num" w:pos="849"/>
        </w:tabs>
      </w:pPr>
    </w:lvl>
    <w:lvl w:ilvl="3">
      <w:start w:val="1"/>
      <w:numFmt w:val="decimal"/>
      <w:lvlText w:val="%4."/>
      <w:lvlJc w:val="left"/>
      <w:pPr>
        <w:tabs>
          <w:tab w:val="num" w:pos="1132"/>
        </w:tabs>
      </w:pPr>
    </w:lvl>
    <w:lvl w:ilvl="4">
      <w:start w:val="1"/>
      <w:numFmt w:val="decimal"/>
      <w:lvlText w:val="%5."/>
      <w:lvlJc w:val="left"/>
      <w:pPr>
        <w:tabs>
          <w:tab w:val="num" w:pos="1415"/>
        </w:tabs>
      </w:pPr>
    </w:lvl>
    <w:lvl w:ilvl="5">
      <w:start w:val="1"/>
      <w:numFmt w:val="decimal"/>
      <w:lvlText w:val="%6."/>
      <w:lvlJc w:val="left"/>
      <w:pPr>
        <w:tabs>
          <w:tab w:val="num" w:pos="1698"/>
        </w:tabs>
      </w:pPr>
    </w:lvl>
    <w:lvl w:ilvl="6">
      <w:start w:val="1"/>
      <w:numFmt w:val="decimal"/>
      <w:lvlText w:val="%7."/>
      <w:lvlJc w:val="left"/>
      <w:pPr>
        <w:tabs>
          <w:tab w:val="num" w:pos="1981"/>
        </w:tabs>
      </w:pPr>
    </w:lvl>
    <w:lvl w:ilvl="7">
      <w:start w:val="1"/>
      <w:numFmt w:val="decimal"/>
      <w:lvlText w:val="%8."/>
      <w:lvlJc w:val="left"/>
      <w:pPr>
        <w:tabs>
          <w:tab w:val="num" w:pos="2264"/>
        </w:tabs>
      </w:pPr>
    </w:lvl>
    <w:lvl w:ilvl="8">
      <w:start w:val="1"/>
      <w:numFmt w:val="decimal"/>
      <w:lvlText w:val="%9."/>
      <w:lvlJc w:val="left"/>
      <w:pPr>
        <w:tabs>
          <w:tab w:val="num" w:pos="2547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 -"/>
      <w:lvlJc w:val="left"/>
      <w:pPr>
        <w:tabs>
          <w:tab w:val="num" w:pos="567"/>
        </w:tabs>
      </w:pPr>
      <w:rPr>
        <w:rFonts w:ascii="Trebuchet MS" w:hAnsi="Trebuchet MS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</w:pPr>
    </w:lvl>
    <w:lvl w:ilvl="2">
      <w:start w:val="1"/>
      <w:numFmt w:val="lowerRoman"/>
      <w:lvlText w:val="%3."/>
      <w:lvlJc w:val="right"/>
      <w:pPr>
        <w:tabs>
          <w:tab w:val="num" w:pos="1990"/>
        </w:tabs>
      </w:pPr>
    </w:lvl>
    <w:lvl w:ilvl="3">
      <w:start w:val="1"/>
      <w:numFmt w:val="decimal"/>
      <w:lvlText w:val="%4."/>
      <w:lvlJc w:val="left"/>
      <w:pPr>
        <w:tabs>
          <w:tab w:val="num" w:pos="2710"/>
        </w:tabs>
      </w:pPr>
    </w:lvl>
    <w:lvl w:ilvl="4">
      <w:start w:val="1"/>
      <w:numFmt w:val="lowerLetter"/>
      <w:lvlText w:val="%5."/>
      <w:lvlJc w:val="left"/>
      <w:pPr>
        <w:tabs>
          <w:tab w:val="num" w:pos="3430"/>
        </w:tabs>
      </w:pPr>
    </w:lvl>
    <w:lvl w:ilvl="5">
      <w:start w:val="1"/>
      <w:numFmt w:val="lowerRoman"/>
      <w:lvlText w:val="%6."/>
      <w:lvlJc w:val="right"/>
      <w:pPr>
        <w:tabs>
          <w:tab w:val="num" w:pos="4150"/>
        </w:tabs>
      </w:pPr>
    </w:lvl>
    <w:lvl w:ilvl="6">
      <w:start w:val="1"/>
      <w:numFmt w:val="decimal"/>
      <w:lvlText w:val="%7."/>
      <w:lvlJc w:val="left"/>
      <w:pPr>
        <w:tabs>
          <w:tab w:val="num" w:pos="4870"/>
        </w:tabs>
      </w:pPr>
    </w:lvl>
    <w:lvl w:ilvl="7">
      <w:start w:val="1"/>
      <w:numFmt w:val="lowerLetter"/>
      <w:lvlText w:val="%8."/>
      <w:lvlJc w:val="left"/>
      <w:pPr>
        <w:tabs>
          <w:tab w:val="num" w:pos="5590"/>
        </w:tabs>
      </w:pPr>
    </w:lvl>
    <w:lvl w:ilvl="8">
      <w:start w:val="1"/>
      <w:numFmt w:val="lowerRoman"/>
      <w:lvlText w:val="%9."/>
      <w:lvlJc w:val="right"/>
      <w:pPr>
        <w:tabs>
          <w:tab w:val="num" w:pos="631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 -"/>
      <w:lvlJc w:val="left"/>
      <w:pPr>
        <w:tabs>
          <w:tab w:val="num" w:pos="567"/>
        </w:tabs>
      </w:pPr>
      <w:rPr>
        <w:rFonts w:ascii="Trebuchet MS" w:hAnsi="Trebuchet MS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</w:pPr>
    </w:lvl>
    <w:lvl w:ilvl="2">
      <w:start w:val="1"/>
      <w:numFmt w:val="lowerRoman"/>
      <w:lvlText w:val="%3."/>
      <w:lvlJc w:val="right"/>
      <w:pPr>
        <w:tabs>
          <w:tab w:val="num" w:pos="1990"/>
        </w:tabs>
      </w:pPr>
    </w:lvl>
    <w:lvl w:ilvl="3">
      <w:start w:val="1"/>
      <w:numFmt w:val="decimal"/>
      <w:lvlText w:val="%4."/>
      <w:lvlJc w:val="left"/>
      <w:pPr>
        <w:tabs>
          <w:tab w:val="num" w:pos="2710"/>
        </w:tabs>
      </w:pPr>
    </w:lvl>
    <w:lvl w:ilvl="4">
      <w:start w:val="1"/>
      <w:numFmt w:val="lowerLetter"/>
      <w:lvlText w:val="%5."/>
      <w:lvlJc w:val="left"/>
      <w:pPr>
        <w:tabs>
          <w:tab w:val="num" w:pos="3430"/>
        </w:tabs>
      </w:pPr>
    </w:lvl>
    <w:lvl w:ilvl="5">
      <w:start w:val="1"/>
      <w:numFmt w:val="lowerRoman"/>
      <w:lvlText w:val="%6."/>
      <w:lvlJc w:val="right"/>
      <w:pPr>
        <w:tabs>
          <w:tab w:val="num" w:pos="4150"/>
        </w:tabs>
      </w:pPr>
    </w:lvl>
    <w:lvl w:ilvl="6">
      <w:start w:val="1"/>
      <w:numFmt w:val="decimal"/>
      <w:lvlText w:val="%7."/>
      <w:lvlJc w:val="left"/>
      <w:pPr>
        <w:tabs>
          <w:tab w:val="num" w:pos="4870"/>
        </w:tabs>
      </w:pPr>
    </w:lvl>
    <w:lvl w:ilvl="7">
      <w:start w:val="1"/>
      <w:numFmt w:val="lowerLetter"/>
      <w:lvlText w:val="%8."/>
      <w:lvlJc w:val="left"/>
      <w:pPr>
        <w:tabs>
          <w:tab w:val="num" w:pos="5590"/>
        </w:tabs>
      </w:pPr>
    </w:lvl>
    <w:lvl w:ilvl="8">
      <w:start w:val="1"/>
      <w:numFmt w:val="lowerRoman"/>
      <w:lvlText w:val="%9."/>
      <w:lvlJc w:val="right"/>
      <w:pPr>
        <w:tabs>
          <w:tab w:val="num" w:pos="6310"/>
        </w:tabs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 -"/>
      <w:lvlJc w:val="left"/>
      <w:pPr>
        <w:tabs>
          <w:tab w:val="num" w:pos="510"/>
        </w:tabs>
      </w:pPr>
      <w:rPr>
        <w:rFonts w:ascii="Trebuchet MS" w:hAnsi="Trebuchet MS"/>
        <w:b w:val="0"/>
        <w:i w:val="0"/>
        <w:sz w:val="22"/>
      </w:rPr>
    </w:lvl>
    <w:lvl w:ilvl="1">
      <w:start w:val="4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 -"/>
      <w:lvlJc w:val="left"/>
      <w:pPr>
        <w:tabs>
          <w:tab w:val="num" w:pos="567"/>
        </w:tabs>
      </w:pPr>
      <w:rPr>
        <w:rFonts w:ascii="Trebuchet MS" w:hAnsi="Trebuchet MS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</w:pPr>
    </w:lvl>
    <w:lvl w:ilvl="2">
      <w:start w:val="1"/>
      <w:numFmt w:val="lowerRoman"/>
      <w:lvlText w:val="%3."/>
      <w:lvlJc w:val="right"/>
      <w:pPr>
        <w:tabs>
          <w:tab w:val="num" w:pos="1990"/>
        </w:tabs>
      </w:pPr>
    </w:lvl>
    <w:lvl w:ilvl="3">
      <w:start w:val="1"/>
      <w:numFmt w:val="decimal"/>
      <w:lvlText w:val="%4."/>
      <w:lvlJc w:val="left"/>
      <w:pPr>
        <w:tabs>
          <w:tab w:val="num" w:pos="2710"/>
        </w:tabs>
      </w:pPr>
    </w:lvl>
    <w:lvl w:ilvl="4">
      <w:start w:val="1"/>
      <w:numFmt w:val="lowerLetter"/>
      <w:lvlText w:val="%5."/>
      <w:lvlJc w:val="left"/>
      <w:pPr>
        <w:tabs>
          <w:tab w:val="num" w:pos="3430"/>
        </w:tabs>
      </w:pPr>
    </w:lvl>
    <w:lvl w:ilvl="5">
      <w:start w:val="1"/>
      <w:numFmt w:val="lowerRoman"/>
      <w:lvlText w:val="%6."/>
      <w:lvlJc w:val="right"/>
      <w:pPr>
        <w:tabs>
          <w:tab w:val="num" w:pos="4150"/>
        </w:tabs>
      </w:pPr>
    </w:lvl>
    <w:lvl w:ilvl="6">
      <w:start w:val="1"/>
      <w:numFmt w:val="decimal"/>
      <w:lvlText w:val="%7."/>
      <w:lvlJc w:val="left"/>
      <w:pPr>
        <w:tabs>
          <w:tab w:val="num" w:pos="4870"/>
        </w:tabs>
      </w:pPr>
    </w:lvl>
    <w:lvl w:ilvl="7">
      <w:start w:val="1"/>
      <w:numFmt w:val="lowerLetter"/>
      <w:lvlText w:val="%8."/>
      <w:lvlJc w:val="left"/>
      <w:pPr>
        <w:tabs>
          <w:tab w:val="num" w:pos="5590"/>
        </w:tabs>
      </w:pPr>
    </w:lvl>
    <w:lvl w:ilvl="8">
      <w:start w:val="1"/>
      <w:numFmt w:val="lowerRoman"/>
      <w:lvlText w:val="%9."/>
      <w:lvlJc w:val="right"/>
      <w:pPr>
        <w:tabs>
          <w:tab w:val="num" w:pos="631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30"/>
        </w:tabs>
      </w:pPr>
    </w:lvl>
    <w:lvl w:ilvl="2">
      <w:start w:val="1"/>
      <w:numFmt w:val="decimal"/>
      <w:lvlText w:val="%1.%2.%3."/>
      <w:lvlJc w:val="left"/>
      <w:pPr>
        <w:tabs>
          <w:tab w:val="num" w:pos="500"/>
        </w:tabs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1146"/>
        </w:tabs>
      </w:pPr>
    </w:lvl>
    <w:lvl w:ilvl="1">
      <w:start w:val="1"/>
      <w:numFmt w:val="decimal"/>
      <w:lvlText w:val="%2."/>
      <w:lvlJc w:val="left"/>
      <w:pPr>
        <w:tabs>
          <w:tab w:val="num" w:pos="1506"/>
        </w:tabs>
      </w:pPr>
    </w:lvl>
    <w:lvl w:ilvl="2">
      <w:start w:val="1"/>
      <w:numFmt w:val="decimal"/>
      <w:lvlText w:val="%3."/>
      <w:lvlJc w:val="left"/>
      <w:pPr>
        <w:tabs>
          <w:tab w:val="num" w:pos="3284"/>
        </w:tabs>
      </w:pPr>
    </w:lvl>
    <w:lvl w:ilvl="3">
      <w:start w:val="1"/>
      <w:numFmt w:val="decimal"/>
      <w:lvlText w:val="%4."/>
      <w:lvlJc w:val="left"/>
      <w:pPr>
        <w:tabs>
          <w:tab w:val="num" w:pos="2226"/>
        </w:tabs>
      </w:pPr>
    </w:lvl>
    <w:lvl w:ilvl="4">
      <w:start w:val="1"/>
      <w:numFmt w:val="decimal"/>
      <w:lvlText w:val="%5."/>
      <w:lvlJc w:val="left"/>
      <w:pPr>
        <w:tabs>
          <w:tab w:val="num" w:pos="2586"/>
        </w:tabs>
      </w:pPr>
    </w:lvl>
    <w:lvl w:ilvl="5">
      <w:start w:val="1"/>
      <w:numFmt w:val="decimal"/>
      <w:lvlText w:val="%6."/>
      <w:lvlJc w:val="left"/>
      <w:pPr>
        <w:tabs>
          <w:tab w:val="num" w:pos="2946"/>
        </w:tabs>
      </w:pPr>
    </w:lvl>
    <w:lvl w:ilvl="6">
      <w:start w:val="1"/>
      <w:numFmt w:val="decimal"/>
      <w:lvlText w:val="%7."/>
      <w:lvlJc w:val="left"/>
      <w:pPr>
        <w:tabs>
          <w:tab w:val="num" w:pos="3306"/>
        </w:tabs>
      </w:pPr>
    </w:lvl>
    <w:lvl w:ilvl="7">
      <w:start w:val="1"/>
      <w:numFmt w:val="decimal"/>
      <w:lvlText w:val="%8."/>
      <w:lvlJc w:val="left"/>
      <w:pPr>
        <w:tabs>
          <w:tab w:val="num" w:pos="3666"/>
        </w:tabs>
      </w:pPr>
    </w:lvl>
    <w:lvl w:ilvl="8">
      <w:start w:val="1"/>
      <w:numFmt w:val="decimal"/>
      <w:lvlText w:val="%9."/>
      <w:lvlJc w:val="left"/>
      <w:pPr>
        <w:tabs>
          <w:tab w:val="num" w:pos="4026"/>
        </w:tabs>
      </w:pPr>
    </w:lvl>
  </w:abstractNum>
  <w:abstractNum w:abstractNumId="8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</w:pPr>
    </w:lvl>
    <w:lvl w:ilvl="1">
      <w:start w:val="5"/>
      <w:numFmt w:val="decimal"/>
      <w:lvlText w:val="%1.%2"/>
      <w:lvlJc w:val="left"/>
      <w:pPr>
        <w:tabs>
          <w:tab w:val="num" w:pos="1129"/>
        </w:tabs>
      </w:pPr>
    </w:lvl>
    <w:lvl w:ilvl="2">
      <w:start w:val="1"/>
      <w:numFmt w:val="decimal"/>
      <w:lvlText w:val="%1.%2.%3."/>
      <w:lvlJc w:val="left"/>
      <w:pPr>
        <w:tabs>
          <w:tab w:val="num" w:pos="1898"/>
        </w:tabs>
      </w:pPr>
    </w:lvl>
    <w:lvl w:ilvl="3">
      <w:start w:val="1"/>
      <w:numFmt w:val="decimal"/>
      <w:lvlText w:val="%1.%2.%3.%4."/>
      <w:lvlJc w:val="left"/>
      <w:pPr>
        <w:tabs>
          <w:tab w:val="num" w:pos="2667"/>
        </w:tabs>
      </w:pPr>
    </w:lvl>
    <w:lvl w:ilvl="4">
      <w:start w:val="1"/>
      <w:numFmt w:val="decimal"/>
      <w:lvlText w:val="%1.%2.%3.%4.%5."/>
      <w:lvlJc w:val="left"/>
      <w:pPr>
        <w:tabs>
          <w:tab w:val="num" w:pos="3436"/>
        </w:tabs>
      </w:pPr>
    </w:lvl>
    <w:lvl w:ilvl="5">
      <w:start w:val="1"/>
      <w:numFmt w:val="decimal"/>
      <w:lvlText w:val="%1.%2.%3.%4.%5.%6."/>
      <w:lvlJc w:val="left"/>
      <w:pPr>
        <w:tabs>
          <w:tab w:val="num" w:pos="4205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7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74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512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360"/>
        </w:tabs>
      </w:pPr>
    </w:lvl>
    <w:lvl w:ilvl="1">
      <w:start w:val="9"/>
      <w:numFmt w:val="decimal"/>
      <w:lvlText w:val="%1.%2"/>
      <w:lvlJc w:val="left"/>
      <w:pPr>
        <w:tabs>
          <w:tab w:val="num" w:pos="1130"/>
        </w:tabs>
      </w:pPr>
    </w:lvl>
    <w:lvl w:ilvl="2">
      <w:start w:val="1"/>
      <w:numFmt w:val="decimal"/>
      <w:lvlText w:val="%1.%2.%3."/>
      <w:lvlJc w:val="left"/>
      <w:pPr>
        <w:tabs>
          <w:tab w:val="num" w:pos="1900"/>
        </w:tabs>
      </w:pPr>
    </w:lvl>
    <w:lvl w:ilvl="3">
      <w:start w:val="1"/>
      <w:numFmt w:val="decimal"/>
      <w:lvlText w:val="%1.%2.%3.%4."/>
      <w:lvlJc w:val="left"/>
      <w:pPr>
        <w:tabs>
          <w:tab w:val="num" w:pos="2670"/>
        </w:tabs>
      </w:pPr>
    </w:lvl>
    <w:lvl w:ilvl="4">
      <w:start w:val="1"/>
      <w:numFmt w:val="decimal"/>
      <w:lvlText w:val="%1.%2.%3.%4.%5."/>
      <w:lvlJc w:val="left"/>
      <w:pPr>
        <w:tabs>
          <w:tab w:val="num" w:pos="3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1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75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520"/>
        </w:tabs>
      </w:pPr>
    </w:lvl>
  </w:abstractNum>
  <w:abstractNum w:abstractNumId="10">
    <w:nsid w:val="07A33B10"/>
    <w:multiLevelType w:val="hybridMultilevel"/>
    <w:tmpl w:val="2B581F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BD714A"/>
    <w:multiLevelType w:val="multilevel"/>
    <w:tmpl w:val="C6C06C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3B0693"/>
    <w:multiLevelType w:val="multilevel"/>
    <w:tmpl w:val="B0D8E26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134D2654"/>
    <w:multiLevelType w:val="hybridMultilevel"/>
    <w:tmpl w:val="7A9887F6"/>
    <w:lvl w:ilvl="0" w:tplc="2904D010">
      <w:start w:val="1"/>
      <w:numFmt w:val="decimalZero"/>
      <w:lvlText w:val="%1-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1178F"/>
    <w:multiLevelType w:val="multilevel"/>
    <w:tmpl w:val="EBEEB3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>
    <w:nsid w:val="1A6E1A86"/>
    <w:multiLevelType w:val="hybridMultilevel"/>
    <w:tmpl w:val="3050F73E"/>
    <w:lvl w:ilvl="0" w:tplc="63C60062">
      <w:start w:val="1"/>
      <w:numFmt w:val="decimalZero"/>
      <w:lvlText w:val="%1-"/>
      <w:lvlJc w:val="left"/>
      <w:pPr>
        <w:ind w:left="465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F4035C"/>
    <w:multiLevelType w:val="hybridMultilevel"/>
    <w:tmpl w:val="C5CA6488"/>
    <w:lvl w:ilvl="0" w:tplc="1DC0C5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B26DAC"/>
    <w:multiLevelType w:val="hybridMultilevel"/>
    <w:tmpl w:val="AE44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A73DF"/>
    <w:multiLevelType w:val="hybridMultilevel"/>
    <w:tmpl w:val="FDB4873A"/>
    <w:lvl w:ilvl="0" w:tplc="3BFED780">
      <w:start w:val="1"/>
      <w:numFmt w:val="upperLetter"/>
      <w:lvlText w:val="%1-"/>
      <w:lvlJc w:val="left"/>
      <w:pPr>
        <w:ind w:left="765" w:hanging="405"/>
      </w:pPr>
      <w:rPr>
        <w:rFonts w:ascii="Helvetica" w:eastAsia="Times New Roman" w:hAnsi="Helvetica" w:cs="Helvetica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27473D"/>
    <w:multiLevelType w:val="multilevel"/>
    <w:tmpl w:val="AB543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ascii="Arial" w:eastAsia="Times New Roman" w:hAnsi="Arial"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0">
    <w:nsid w:val="2113049B"/>
    <w:multiLevelType w:val="hybridMultilevel"/>
    <w:tmpl w:val="C55CD2F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23E58AB"/>
    <w:multiLevelType w:val="hybridMultilevel"/>
    <w:tmpl w:val="A370AE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12A43"/>
    <w:multiLevelType w:val="hybridMultilevel"/>
    <w:tmpl w:val="E28812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B30557"/>
    <w:multiLevelType w:val="multilevel"/>
    <w:tmpl w:val="EEC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700F91"/>
    <w:multiLevelType w:val="hybridMultilevel"/>
    <w:tmpl w:val="18BFE52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349C0E66"/>
    <w:multiLevelType w:val="multilevel"/>
    <w:tmpl w:val="FCDE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AF0A16"/>
    <w:multiLevelType w:val="multilevel"/>
    <w:tmpl w:val="39E6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463F8B"/>
    <w:multiLevelType w:val="hybridMultilevel"/>
    <w:tmpl w:val="1160CB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E16EFE"/>
    <w:multiLevelType w:val="hybridMultilevel"/>
    <w:tmpl w:val="45F0845C"/>
    <w:lvl w:ilvl="0" w:tplc="86EC9D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8A0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C82A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E6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44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A7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E1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7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F91FFF"/>
    <w:multiLevelType w:val="hybridMultilevel"/>
    <w:tmpl w:val="DCE0349C"/>
    <w:lvl w:ilvl="0" w:tplc="7BACF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9B43D5"/>
    <w:multiLevelType w:val="multilevel"/>
    <w:tmpl w:val="AB543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ascii="Arial" w:eastAsia="Times New Roman" w:hAnsi="Arial"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1">
    <w:nsid w:val="47AA1487"/>
    <w:multiLevelType w:val="hybridMultilevel"/>
    <w:tmpl w:val="F306CAFE"/>
    <w:lvl w:ilvl="0" w:tplc="9818384A">
      <w:start w:val="1"/>
      <w:numFmt w:val="decimalZero"/>
      <w:lvlText w:val="%1-"/>
      <w:lvlJc w:val="left"/>
      <w:pPr>
        <w:ind w:left="765" w:hanging="405"/>
      </w:pPr>
      <w:rPr>
        <w:rFonts w:hint="default"/>
        <w:b/>
      </w:rPr>
    </w:lvl>
    <w:lvl w:ilvl="1" w:tplc="E86034F0" w:tentative="1">
      <w:start w:val="1"/>
      <w:numFmt w:val="lowerLetter"/>
      <w:lvlText w:val="%2."/>
      <w:lvlJc w:val="left"/>
      <w:pPr>
        <w:ind w:left="1440" w:hanging="360"/>
      </w:pPr>
    </w:lvl>
    <w:lvl w:ilvl="2" w:tplc="575E0EC2" w:tentative="1">
      <w:start w:val="1"/>
      <w:numFmt w:val="lowerRoman"/>
      <w:lvlText w:val="%3."/>
      <w:lvlJc w:val="right"/>
      <w:pPr>
        <w:ind w:left="2160" w:hanging="180"/>
      </w:pPr>
    </w:lvl>
    <w:lvl w:ilvl="3" w:tplc="9BA69F60" w:tentative="1">
      <w:start w:val="1"/>
      <w:numFmt w:val="decimal"/>
      <w:lvlText w:val="%4."/>
      <w:lvlJc w:val="left"/>
      <w:pPr>
        <w:ind w:left="2880" w:hanging="360"/>
      </w:pPr>
    </w:lvl>
    <w:lvl w:ilvl="4" w:tplc="B84A86DE" w:tentative="1">
      <w:start w:val="1"/>
      <w:numFmt w:val="lowerLetter"/>
      <w:lvlText w:val="%5."/>
      <w:lvlJc w:val="left"/>
      <w:pPr>
        <w:ind w:left="3600" w:hanging="360"/>
      </w:pPr>
    </w:lvl>
    <w:lvl w:ilvl="5" w:tplc="6624D816" w:tentative="1">
      <w:start w:val="1"/>
      <w:numFmt w:val="lowerRoman"/>
      <w:lvlText w:val="%6."/>
      <w:lvlJc w:val="right"/>
      <w:pPr>
        <w:ind w:left="4320" w:hanging="180"/>
      </w:pPr>
    </w:lvl>
    <w:lvl w:ilvl="6" w:tplc="551C87C2" w:tentative="1">
      <w:start w:val="1"/>
      <w:numFmt w:val="decimal"/>
      <w:lvlText w:val="%7."/>
      <w:lvlJc w:val="left"/>
      <w:pPr>
        <w:ind w:left="5040" w:hanging="360"/>
      </w:pPr>
    </w:lvl>
    <w:lvl w:ilvl="7" w:tplc="82880E94" w:tentative="1">
      <w:start w:val="1"/>
      <w:numFmt w:val="lowerLetter"/>
      <w:lvlText w:val="%8."/>
      <w:lvlJc w:val="left"/>
      <w:pPr>
        <w:ind w:left="5760" w:hanging="360"/>
      </w:pPr>
    </w:lvl>
    <w:lvl w:ilvl="8" w:tplc="972E5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A0CDB"/>
    <w:multiLevelType w:val="hybridMultilevel"/>
    <w:tmpl w:val="816C7370"/>
    <w:lvl w:ilvl="0" w:tplc="3816E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EB70E8"/>
    <w:multiLevelType w:val="hybridMultilevel"/>
    <w:tmpl w:val="6D8C1C0A"/>
    <w:lvl w:ilvl="0" w:tplc="3C4CA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D205BA"/>
    <w:multiLevelType w:val="hybridMultilevel"/>
    <w:tmpl w:val="C6C06C52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045B60"/>
    <w:multiLevelType w:val="hybridMultilevel"/>
    <w:tmpl w:val="B45CCE3E"/>
    <w:lvl w:ilvl="0" w:tplc="04160001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647" w:hanging="360"/>
      </w:pPr>
    </w:lvl>
    <w:lvl w:ilvl="2" w:tplc="04160005" w:tentative="1">
      <w:start w:val="1"/>
      <w:numFmt w:val="lowerRoman"/>
      <w:lvlText w:val="%3."/>
      <w:lvlJc w:val="right"/>
      <w:pPr>
        <w:ind w:left="2367" w:hanging="180"/>
      </w:pPr>
    </w:lvl>
    <w:lvl w:ilvl="3" w:tplc="04160001" w:tentative="1">
      <w:start w:val="1"/>
      <w:numFmt w:val="decimal"/>
      <w:lvlText w:val="%4."/>
      <w:lvlJc w:val="left"/>
      <w:pPr>
        <w:ind w:left="3087" w:hanging="360"/>
      </w:pPr>
    </w:lvl>
    <w:lvl w:ilvl="4" w:tplc="04160003" w:tentative="1">
      <w:start w:val="1"/>
      <w:numFmt w:val="lowerLetter"/>
      <w:lvlText w:val="%5."/>
      <w:lvlJc w:val="left"/>
      <w:pPr>
        <w:ind w:left="3807" w:hanging="360"/>
      </w:pPr>
    </w:lvl>
    <w:lvl w:ilvl="5" w:tplc="04160005" w:tentative="1">
      <w:start w:val="1"/>
      <w:numFmt w:val="lowerRoman"/>
      <w:lvlText w:val="%6."/>
      <w:lvlJc w:val="right"/>
      <w:pPr>
        <w:ind w:left="4527" w:hanging="180"/>
      </w:pPr>
    </w:lvl>
    <w:lvl w:ilvl="6" w:tplc="04160001" w:tentative="1">
      <w:start w:val="1"/>
      <w:numFmt w:val="decimal"/>
      <w:lvlText w:val="%7."/>
      <w:lvlJc w:val="left"/>
      <w:pPr>
        <w:ind w:left="5247" w:hanging="360"/>
      </w:pPr>
    </w:lvl>
    <w:lvl w:ilvl="7" w:tplc="04160003" w:tentative="1">
      <w:start w:val="1"/>
      <w:numFmt w:val="lowerLetter"/>
      <w:lvlText w:val="%8."/>
      <w:lvlJc w:val="left"/>
      <w:pPr>
        <w:ind w:left="5967" w:hanging="360"/>
      </w:pPr>
    </w:lvl>
    <w:lvl w:ilvl="8" w:tplc="0416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7896A2C"/>
    <w:multiLevelType w:val="hybridMultilevel"/>
    <w:tmpl w:val="C00E76F6"/>
    <w:lvl w:ilvl="0" w:tplc="9C8E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405F41"/>
    <w:multiLevelType w:val="hybridMultilevel"/>
    <w:tmpl w:val="156070FE"/>
    <w:lvl w:ilvl="0" w:tplc="0416000B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609D2"/>
    <w:multiLevelType w:val="hybridMultilevel"/>
    <w:tmpl w:val="2A5C7FF0"/>
    <w:lvl w:ilvl="0" w:tplc="9326C320">
      <w:start w:val="1"/>
      <w:numFmt w:val="decimalZero"/>
      <w:lvlText w:val="%1-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5C9B7406"/>
    <w:multiLevelType w:val="hybridMultilevel"/>
    <w:tmpl w:val="10BA07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BA709C"/>
    <w:multiLevelType w:val="hybridMultilevel"/>
    <w:tmpl w:val="9D764D42"/>
    <w:lvl w:ilvl="0" w:tplc="F6140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E561DE"/>
    <w:multiLevelType w:val="multilevel"/>
    <w:tmpl w:val="10B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0E1DB5"/>
    <w:multiLevelType w:val="hybridMultilevel"/>
    <w:tmpl w:val="A4E6B398"/>
    <w:lvl w:ilvl="0" w:tplc="C96841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4208A8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C00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E9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C2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182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E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A4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2A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C748EE"/>
    <w:multiLevelType w:val="hybridMultilevel"/>
    <w:tmpl w:val="6290C9FC"/>
    <w:lvl w:ilvl="0" w:tplc="B884434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5AC248B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7EBDB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238674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CF0E53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412585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316A17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E3A1EF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9CE601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7216CBA"/>
    <w:multiLevelType w:val="hybridMultilevel"/>
    <w:tmpl w:val="8A58CF2C"/>
    <w:lvl w:ilvl="0" w:tplc="0416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AA69D5"/>
    <w:multiLevelType w:val="singleLevel"/>
    <w:tmpl w:val="C81EC168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46">
    <w:nsid w:val="7CE521D2"/>
    <w:multiLevelType w:val="multilevel"/>
    <w:tmpl w:val="6282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3939B6"/>
    <w:multiLevelType w:val="hybridMultilevel"/>
    <w:tmpl w:val="69E4BA64"/>
    <w:lvl w:ilvl="0" w:tplc="7CE86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63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8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4B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0F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23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A8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A3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3"/>
  </w:num>
  <w:num w:numId="6">
    <w:abstractNumId w:val="44"/>
  </w:num>
  <w:num w:numId="7">
    <w:abstractNumId w:val="22"/>
  </w:num>
  <w:num w:numId="8">
    <w:abstractNumId w:val="17"/>
  </w:num>
  <w:num w:numId="9">
    <w:abstractNumId w:val="36"/>
  </w:num>
  <w:num w:numId="10">
    <w:abstractNumId w:val="10"/>
  </w:num>
  <w:num w:numId="11">
    <w:abstractNumId w:val="28"/>
  </w:num>
  <w:num w:numId="12">
    <w:abstractNumId w:val="33"/>
  </w:num>
  <w:num w:numId="13">
    <w:abstractNumId w:val="32"/>
  </w:num>
  <w:num w:numId="14">
    <w:abstractNumId w:val="21"/>
  </w:num>
  <w:num w:numId="15">
    <w:abstractNumId w:val="47"/>
  </w:num>
  <w:num w:numId="16">
    <w:abstractNumId w:val="27"/>
  </w:num>
  <w:num w:numId="17">
    <w:abstractNumId w:val="40"/>
  </w:num>
  <w:num w:numId="18">
    <w:abstractNumId w:val="20"/>
  </w:num>
  <w:num w:numId="19">
    <w:abstractNumId w:val="39"/>
  </w:num>
  <w:num w:numId="20">
    <w:abstractNumId w:val="41"/>
  </w:num>
  <w:num w:numId="21">
    <w:abstractNumId w:val="34"/>
  </w:num>
  <w:num w:numId="22">
    <w:abstractNumId w:val="11"/>
  </w:num>
  <w:num w:numId="23">
    <w:abstractNumId w:val="42"/>
  </w:num>
  <w:num w:numId="24">
    <w:abstractNumId w:val="14"/>
  </w:num>
  <w:num w:numId="25">
    <w:abstractNumId w:val="23"/>
  </w:num>
  <w:num w:numId="26">
    <w:abstractNumId w:val="46"/>
  </w:num>
  <w:num w:numId="27">
    <w:abstractNumId w:val="25"/>
  </w:num>
  <w:num w:numId="28">
    <w:abstractNumId w:val="26"/>
  </w:num>
  <w:num w:numId="29">
    <w:abstractNumId w:val="18"/>
  </w:num>
  <w:num w:numId="30">
    <w:abstractNumId w:val="15"/>
  </w:num>
  <w:num w:numId="31">
    <w:abstractNumId w:val="31"/>
  </w:num>
  <w:num w:numId="32">
    <w:abstractNumId w:val="13"/>
  </w:num>
  <w:num w:numId="33">
    <w:abstractNumId w:val="38"/>
  </w:num>
  <w:num w:numId="34">
    <w:abstractNumId w:val="16"/>
  </w:num>
  <w:num w:numId="35">
    <w:abstractNumId w:val="45"/>
  </w:num>
  <w:num w:numId="36">
    <w:abstractNumId w:val="19"/>
  </w:num>
  <w:num w:numId="37">
    <w:abstractNumId w:val="30"/>
  </w:num>
  <w:num w:numId="38">
    <w:abstractNumId w:val="24"/>
  </w:num>
  <w:num w:numId="39">
    <w:abstractNumId w:val="37"/>
  </w:num>
  <w:num w:numId="40">
    <w:abstractNumId w:val="35"/>
  </w:num>
  <w:num w:numId="4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89"/>
    <w:rsid w:val="00002170"/>
    <w:rsid w:val="00003296"/>
    <w:rsid w:val="0000403B"/>
    <w:rsid w:val="00004EA0"/>
    <w:rsid w:val="00004F47"/>
    <w:rsid w:val="000065C4"/>
    <w:rsid w:val="00006FA2"/>
    <w:rsid w:val="0000737B"/>
    <w:rsid w:val="000116F1"/>
    <w:rsid w:val="00011CC4"/>
    <w:rsid w:val="0001219C"/>
    <w:rsid w:val="0001392A"/>
    <w:rsid w:val="00014AC9"/>
    <w:rsid w:val="0001644E"/>
    <w:rsid w:val="000164FA"/>
    <w:rsid w:val="00020354"/>
    <w:rsid w:val="0002396E"/>
    <w:rsid w:val="00023BC4"/>
    <w:rsid w:val="00027CB5"/>
    <w:rsid w:val="00031593"/>
    <w:rsid w:val="00032190"/>
    <w:rsid w:val="00033295"/>
    <w:rsid w:val="00040B92"/>
    <w:rsid w:val="000414AD"/>
    <w:rsid w:val="00044723"/>
    <w:rsid w:val="00044E5C"/>
    <w:rsid w:val="00045163"/>
    <w:rsid w:val="0004554C"/>
    <w:rsid w:val="0004591C"/>
    <w:rsid w:val="0004690F"/>
    <w:rsid w:val="000517B6"/>
    <w:rsid w:val="000532FB"/>
    <w:rsid w:val="00054F60"/>
    <w:rsid w:val="00055838"/>
    <w:rsid w:val="0005618F"/>
    <w:rsid w:val="00056CB0"/>
    <w:rsid w:val="00060960"/>
    <w:rsid w:val="000615C1"/>
    <w:rsid w:val="00061617"/>
    <w:rsid w:val="00062454"/>
    <w:rsid w:val="00064F27"/>
    <w:rsid w:val="0007078D"/>
    <w:rsid w:val="0007208C"/>
    <w:rsid w:val="0007371D"/>
    <w:rsid w:val="00074D82"/>
    <w:rsid w:val="00075132"/>
    <w:rsid w:val="00077279"/>
    <w:rsid w:val="00077BBD"/>
    <w:rsid w:val="00081292"/>
    <w:rsid w:val="0008131D"/>
    <w:rsid w:val="00082A5B"/>
    <w:rsid w:val="00082FC9"/>
    <w:rsid w:val="000852A8"/>
    <w:rsid w:val="00090417"/>
    <w:rsid w:val="000934E1"/>
    <w:rsid w:val="000949C6"/>
    <w:rsid w:val="000953B2"/>
    <w:rsid w:val="00097922"/>
    <w:rsid w:val="000A0F8F"/>
    <w:rsid w:val="000A1437"/>
    <w:rsid w:val="000A26C6"/>
    <w:rsid w:val="000A3263"/>
    <w:rsid w:val="000A4380"/>
    <w:rsid w:val="000A7298"/>
    <w:rsid w:val="000B09AA"/>
    <w:rsid w:val="000B1104"/>
    <w:rsid w:val="000B2967"/>
    <w:rsid w:val="000B3683"/>
    <w:rsid w:val="000B5321"/>
    <w:rsid w:val="000B5471"/>
    <w:rsid w:val="000C12C6"/>
    <w:rsid w:val="000C1693"/>
    <w:rsid w:val="000C3123"/>
    <w:rsid w:val="000C517C"/>
    <w:rsid w:val="000C648B"/>
    <w:rsid w:val="000D1FE6"/>
    <w:rsid w:val="000D2469"/>
    <w:rsid w:val="000D2A3C"/>
    <w:rsid w:val="000D3EBC"/>
    <w:rsid w:val="000D57C2"/>
    <w:rsid w:val="000D63CE"/>
    <w:rsid w:val="000D6D7E"/>
    <w:rsid w:val="000E1AB8"/>
    <w:rsid w:val="000E2639"/>
    <w:rsid w:val="000E3226"/>
    <w:rsid w:val="000E4612"/>
    <w:rsid w:val="000E6625"/>
    <w:rsid w:val="000E76F5"/>
    <w:rsid w:val="000F007D"/>
    <w:rsid w:val="000F048F"/>
    <w:rsid w:val="000F1323"/>
    <w:rsid w:val="000F18E1"/>
    <w:rsid w:val="000F3752"/>
    <w:rsid w:val="000F469F"/>
    <w:rsid w:val="000F6897"/>
    <w:rsid w:val="000F7333"/>
    <w:rsid w:val="0010153B"/>
    <w:rsid w:val="00101D8E"/>
    <w:rsid w:val="00101E43"/>
    <w:rsid w:val="00103995"/>
    <w:rsid w:val="00116E61"/>
    <w:rsid w:val="00120C33"/>
    <w:rsid w:val="00120DB4"/>
    <w:rsid w:val="00120E03"/>
    <w:rsid w:val="00124AEE"/>
    <w:rsid w:val="00125723"/>
    <w:rsid w:val="001265F0"/>
    <w:rsid w:val="00126CA2"/>
    <w:rsid w:val="001271E2"/>
    <w:rsid w:val="001273E6"/>
    <w:rsid w:val="00127F75"/>
    <w:rsid w:val="00130310"/>
    <w:rsid w:val="001305FB"/>
    <w:rsid w:val="001312D8"/>
    <w:rsid w:val="00132DAD"/>
    <w:rsid w:val="00133F98"/>
    <w:rsid w:val="00134038"/>
    <w:rsid w:val="00136D09"/>
    <w:rsid w:val="00137219"/>
    <w:rsid w:val="00137F38"/>
    <w:rsid w:val="001407F2"/>
    <w:rsid w:val="00140A91"/>
    <w:rsid w:val="001413E3"/>
    <w:rsid w:val="00142007"/>
    <w:rsid w:val="00142AD9"/>
    <w:rsid w:val="00142EE4"/>
    <w:rsid w:val="00143EAD"/>
    <w:rsid w:val="00144DE9"/>
    <w:rsid w:val="00146507"/>
    <w:rsid w:val="001466F2"/>
    <w:rsid w:val="00146EC7"/>
    <w:rsid w:val="00150D5B"/>
    <w:rsid w:val="00151379"/>
    <w:rsid w:val="001518B2"/>
    <w:rsid w:val="00151A74"/>
    <w:rsid w:val="00152083"/>
    <w:rsid w:val="00154813"/>
    <w:rsid w:val="00155054"/>
    <w:rsid w:val="00155442"/>
    <w:rsid w:val="00162086"/>
    <w:rsid w:val="001622E1"/>
    <w:rsid w:val="00162828"/>
    <w:rsid w:val="00163A5A"/>
    <w:rsid w:val="0016577C"/>
    <w:rsid w:val="0016609A"/>
    <w:rsid w:val="00167C03"/>
    <w:rsid w:val="00167C71"/>
    <w:rsid w:val="00167CF2"/>
    <w:rsid w:val="0017135A"/>
    <w:rsid w:val="00174233"/>
    <w:rsid w:val="00175FC7"/>
    <w:rsid w:val="001812DF"/>
    <w:rsid w:val="00181B57"/>
    <w:rsid w:val="001849FC"/>
    <w:rsid w:val="00184A64"/>
    <w:rsid w:val="00185F27"/>
    <w:rsid w:val="00187564"/>
    <w:rsid w:val="001879B5"/>
    <w:rsid w:val="00190651"/>
    <w:rsid w:val="00191F82"/>
    <w:rsid w:val="001924B4"/>
    <w:rsid w:val="00195CEA"/>
    <w:rsid w:val="00195CFB"/>
    <w:rsid w:val="00197000"/>
    <w:rsid w:val="001973BF"/>
    <w:rsid w:val="00197ABE"/>
    <w:rsid w:val="001A0521"/>
    <w:rsid w:val="001A097E"/>
    <w:rsid w:val="001A20A9"/>
    <w:rsid w:val="001A26DA"/>
    <w:rsid w:val="001A48B6"/>
    <w:rsid w:val="001A6C17"/>
    <w:rsid w:val="001B2928"/>
    <w:rsid w:val="001B2950"/>
    <w:rsid w:val="001B29C4"/>
    <w:rsid w:val="001B359F"/>
    <w:rsid w:val="001B38B9"/>
    <w:rsid w:val="001B4E1F"/>
    <w:rsid w:val="001B4FB4"/>
    <w:rsid w:val="001C216E"/>
    <w:rsid w:val="001C6BC5"/>
    <w:rsid w:val="001C7A34"/>
    <w:rsid w:val="001D089A"/>
    <w:rsid w:val="001D2A35"/>
    <w:rsid w:val="001D2D56"/>
    <w:rsid w:val="001D311E"/>
    <w:rsid w:val="001D3566"/>
    <w:rsid w:val="001D3FE0"/>
    <w:rsid w:val="001D4B60"/>
    <w:rsid w:val="001D57DC"/>
    <w:rsid w:val="001E4C06"/>
    <w:rsid w:val="001E4CB5"/>
    <w:rsid w:val="001E4FCF"/>
    <w:rsid w:val="001F2CBF"/>
    <w:rsid w:val="001F3C74"/>
    <w:rsid w:val="001F55DD"/>
    <w:rsid w:val="001F5A33"/>
    <w:rsid w:val="001F7EE1"/>
    <w:rsid w:val="002007EE"/>
    <w:rsid w:val="0020381F"/>
    <w:rsid w:val="002079E8"/>
    <w:rsid w:val="0021114F"/>
    <w:rsid w:val="00213AE7"/>
    <w:rsid w:val="002146EA"/>
    <w:rsid w:val="00216D2A"/>
    <w:rsid w:val="002171E4"/>
    <w:rsid w:val="0022320B"/>
    <w:rsid w:val="00223298"/>
    <w:rsid w:val="00225F6F"/>
    <w:rsid w:val="002262DC"/>
    <w:rsid w:val="002316F6"/>
    <w:rsid w:val="00231C3A"/>
    <w:rsid w:val="0023251A"/>
    <w:rsid w:val="00233C3F"/>
    <w:rsid w:val="00235842"/>
    <w:rsid w:val="00235B5A"/>
    <w:rsid w:val="002360E4"/>
    <w:rsid w:val="00236689"/>
    <w:rsid w:val="00237CF7"/>
    <w:rsid w:val="00237E5A"/>
    <w:rsid w:val="0024106D"/>
    <w:rsid w:val="00241C4A"/>
    <w:rsid w:val="00243A30"/>
    <w:rsid w:val="002465C5"/>
    <w:rsid w:val="002511C9"/>
    <w:rsid w:val="0025326A"/>
    <w:rsid w:val="00254F3F"/>
    <w:rsid w:val="00255996"/>
    <w:rsid w:val="00255B80"/>
    <w:rsid w:val="00257491"/>
    <w:rsid w:val="00260137"/>
    <w:rsid w:val="0026019F"/>
    <w:rsid w:val="0026053D"/>
    <w:rsid w:val="00271894"/>
    <w:rsid w:val="00271A76"/>
    <w:rsid w:val="00275BC6"/>
    <w:rsid w:val="00275F11"/>
    <w:rsid w:val="00277854"/>
    <w:rsid w:val="00284850"/>
    <w:rsid w:val="00284C6E"/>
    <w:rsid w:val="00284DE4"/>
    <w:rsid w:val="002854CE"/>
    <w:rsid w:val="002859D1"/>
    <w:rsid w:val="002862A0"/>
    <w:rsid w:val="00287C27"/>
    <w:rsid w:val="00291A5E"/>
    <w:rsid w:val="00292D58"/>
    <w:rsid w:val="0029434C"/>
    <w:rsid w:val="00295D96"/>
    <w:rsid w:val="00295ED8"/>
    <w:rsid w:val="0029604D"/>
    <w:rsid w:val="00297783"/>
    <w:rsid w:val="002A170C"/>
    <w:rsid w:val="002A401E"/>
    <w:rsid w:val="002A44D4"/>
    <w:rsid w:val="002A5C52"/>
    <w:rsid w:val="002A6165"/>
    <w:rsid w:val="002B66E7"/>
    <w:rsid w:val="002B7163"/>
    <w:rsid w:val="002B7E27"/>
    <w:rsid w:val="002C0B51"/>
    <w:rsid w:val="002C1192"/>
    <w:rsid w:val="002C16E3"/>
    <w:rsid w:val="002C1AD5"/>
    <w:rsid w:val="002C321B"/>
    <w:rsid w:val="002C3514"/>
    <w:rsid w:val="002C7600"/>
    <w:rsid w:val="002D006A"/>
    <w:rsid w:val="002D1ABE"/>
    <w:rsid w:val="002D2121"/>
    <w:rsid w:val="002D28D3"/>
    <w:rsid w:val="002D3789"/>
    <w:rsid w:val="002D3DB9"/>
    <w:rsid w:val="002D47EB"/>
    <w:rsid w:val="002D5B5E"/>
    <w:rsid w:val="002D738C"/>
    <w:rsid w:val="002D793C"/>
    <w:rsid w:val="002D7A58"/>
    <w:rsid w:val="002E2ED4"/>
    <w:rsid w:val="002E32FC"/>
    <w:rsid w:val="002E5888"/>
    <w:rsid w:val="002E70DD"/>
    <w:rsid w:val="002F0945"/>
    <w:rsid w:val="002F0AC4"/>
    <w:rsid w:val="002F1590"/>
    <w:rsid w:val="002F76D2"/>
    <w:rsid w:val="00300124"/>
    <w:rsid w:val="00301A6F"/>
    <w:rsid w:val="00302DAD"/>
    <w:rsid w:val="00305872"/>
    <w:rsid w:val="00305ECE"/>
    <w:rsid w:val="0030665E"/>
    <w:rsid w:val="00306B66"/>
    <w:rsid w:val="00306DD6"/>
    <w:rsid w:val="00311950"/>
    <w:rsid w:val="00313426"/>
    <w:rsid w:val="00313C9E"/>
    <w:rsid w:val="003148D5"/>
    <w:rsid w:val="003171D3"/>
    <w:rsid w:val="00317296"/>
    <w:rsid w:val="003177AF"/>
    <w:rsid w:val="00322015"/>
    <w:rsid w:val="0032273E"/>
    <w:rsid w:val="00322FC2"/>
    <w:rsid w:val="003230CE"/>
    <w:rsid w:val="00324BA5"/>
    <w:rsid w:val="00327257"/>
    <w:rsid w:val="00327266"/>
    <w:rsid w:val="00327A37"/>
    <w:rsid w:val="00331E58"/>
    <w:rsid w:val="00332E83"/>
    <w:rsid w:val="0033320A"/>
    <w:rsid w:val="00335D20"/>
    <w:rsid w:val="0034005D"/>
    <w:rsid w:val="00341084"/>
    <w:rsid w:val="00343EC4"/>
    <w:rsid w:val="003444DA"/>
    <w:rsid w:val="0034607C"/>
    <w:rsid w:val="003463CD"/>
    <w:rsid w:val="00346EC8"/>
    <w:rsid w:val="003479A6"/>
    <w:rsid w:val="00350102"/>
    <w:rsid w:val="0035049D"/>
    <w:rsid w:val="00350BB7"/>
    <w:rsid w:val="00351CB0"/>
    <w:rsid w:val="0035217D"/>
    <w:rsid w:val="00353013"/>
    <w:rsid w:val="00355219"/>
    <w:rsid w:val="003565F1"/>
    <w:rsid w:val="00357446"/>
    <w:rsid w:val="0036006C"/>
    <w:rsid w:val="00360880"/>
    <w:rsid w:val="00363C20"/>
    <w:rsid w:val="00363D8D"/>
    <w:rsid w:val="00364789"/>
    <w:rsid w:val="003652FF"/>
    <w:rsid w:val="00365F32"/>
    <w:rsid w:val="00366760"/>
    <w:rsid w:val="0036733A"/>
    <w:rsid w:val="00371C29"/>
    <w:rsid w:val="00373341"/>
    <w:rsid w:val="00376118"/>
    <w:rsid w:val="00376BBC"/>
    <w:rsid w:val="00380235"/>
    <w:rsid w:val="00380A3B"/>
    <w:rsid w:val="003819AD"/>
    <w:rsid w:val="00381CE0"/>
    <w:rsid w:val="00382D48"/>
    <w:rsid w:val="00384C82"/>
    <w:rsid w:val="003854FA"/>
    <w:rsid w:val="003857B8"/>
    <w:rsid w:val="003873F1"/>
    <w:rsid w:val="003910F6"/>
    <w:rsid w:val="003918BF"/>
    <w:rsid w:val="003930CE"/>
    <w:rsid w:val="00397A57"/>
    <w:rsid w:val="003A28CE"/>
    <w:rsid w:val="003A53D1"/>
    <w:rsid w:val="003A7CAD"/>
    <w:rsid w:val="003B025B"/>
    <w:rsid w:val="003B06D6"/>
    <w:rsid w:val="003B0A05"/>
    <w:rsid w:val="003B1AC4"/>
    <w:rsid w:val="003B1BEF"/>
    <w:rsid w:val="003B5C6D"/>
    <w:rsid w:val="003B638B"/>
    <w:rsid w:val="003B7326"/>
    <w:rsid w:val="003C1098"/>
    <w:rsid w:val="003C28DB"/>
    <w:rsid w:val="003C2CD3"/>
    <w:rsid w:val="003C30CA"/>
    <w:rsid w:val="003C56C6"/>
    <w:rsid w:val="003C709C"/>
    <w:rsid w:val="003C7287"/>
    <w:rsid w:val="003D1674"/>
    <w:rsid w:val="003D23A2"/>
    <w:rsid w:val="003D6D4E"/>
    <w:rsid w:val="003E11EF"/>
    <w:rsid w:val="003E1565"/>
    <w:rsid w:val="003E2C78"/>
    <w:rsid w:val="003E5410"/>
    <w:rsid w:val="003E6139"/>
    <w:rsid w:val="003E67A0"/>
    <w:rsid w:val="003E709B"/>
    <w:rsid w:val="003F2C2D"/>
    <w:rsid w:val="003F41A1"/>
    <w:rsid w:val="003F426B"/>
    <w:rsid w:val="003F7257"/>
    <w:rsid w:val="004026BF"/>
    <w:rsid w:val="00404B7F"/>
    <w:rsid w:val="00406603"/>
    <w:rsid w:val="00406B03"/>
    <w:rsid w:val="00411576"/>
    <w:rsid w:val="004115BF"/>
    <w:rsid w:val="0041184B"/>
    <w:rsid w:val="00412309"/>
    <w:rsid w:val="00412869"/>
    <w:rsid w:val="004129D5"/>
    <w:rsid w:val="00412E67"/>
    <w:rsid w:val="00413F7A"/>
    <w:rsid w:val="0041640C"/>
    <w:rsid w:val="004164F6"/>
    <w:rsid w:val="004179A8"/>
    <w:rsid w:val="00420C6E"/>
    <w:rsid w:val="00423E61"/>
    <w:rsid w:val="00425259"/>
    <w:rsid w:val="00426ED5"/>
    <w:rsid w:val="00427D91"/>
    <w:rsid w:val="00432FF5"/>
    <w:rsid w:val="00435760"/>
    <w:rsid w:val="0043649C"/>
    <w:rsid w:val="0044021B"/>
    <w:rsid w:val="004409A8"/>
    <w:rsid w:val="00442B14"/>
    <w:rsid w:val="00443193"/>
    <w:rsid w:val="004436CA"/>
    <w:rsid w:val="0045154A"/>
    <w:rsid w:val="00456136"/>
    <w:rsid w:val="00456314"/>
    <w:rsid w:val="00461D49"/>
    <w:rsid w:val="0046515C"/>
    <w:rsid w:val="00465E0B"/>
    <w:rsid w:val="00466815"/>
    <w:rsid w:val="00466DA9"/>
    <w:rsid w:val="00470DBE"/>
    <w:rsid w:val="00471259"/>
    <w:rsid w:val="004715CC"/>
    <w:rsid w:val="00472BD3"/>
    <w:rsid w:val="0047512E"/>
    <w:rsid w:val="00475805"/>
    <w:rsid w:val="0048031C"/>
    <w:rsid w:val="004817BD"/>
    <w:rsid w:val="00482A53"/>
    <w:rsid w:val="0048341D"/>
    <w:rsid w:val="0048783A"/>
    <w:rsid w:val="004902F0"/>
    <w:rsid w:val="00490C3B"/>
    <w:rsid w:val="00491C0C"/>
    <w:rsid w:val="00491FCC"/>
    <w:rsid w:val="00492894"/>
    <w:rsid w:val="004A02A2"/>
    <w:rsid w:val="004A13D2"/>
    <w:rsid w:val="004A4A0E"/>
    <w:rsid w:val="004A4E2B"/>
    <w:rsid w:val="004A62A8"/>
    <w:rsid w:val="004B1B44"/>
    <w:rsid w:val="004B5C24"/>
    <w:rsid w:val="004B61CC"/>
    <w:rsid w:val="004B6382"/>
    <w:rsid w:val="004C0221"/>
    <w:rsid w:val="004C0345"/>
    <w:rsid w:val="004C0B53"/>
    <w:rsid w:val="004C2022"/>
    <w:rsid w:val="004C3718"/>
    <w:rsid w:val="004C6528"/>
    <w:rsid w:val="004C6705"/>
    <w:rsid w:val="004C7C6E"/>
    <w:rsid w:val="004D069F"/>
    <w:rsid w:val="004D3490"/>
    <w:rsid w:val="004D5173"/>
    <w:rsid w:val="004D6FD4"/>
    <w:rsid w:val="004D7648"/>
    <w:rsid w:val="004D7B3E"/>
    <w:rsid w:val="004D7C86"/>
    <w:rsid w:val="004E18BB"/>
    <w:rsid w:val="004E4212"/>
    <w:rsid w:val="004E6F52"/>
    <w:rsid w:val="004E70FA"/>
    <w:rsid w:val="004E738E"/>
    <w:rsid w:val="004F00B8"/>
    <w:rsid w:val="004F0E6E"/>
    <w:rsid w:val="004F1BD1"/>
    <w:rsid w:val="004F260F"/>
    <w:rsid w:val="004F3484"/>
    <w:rsid w:val="004F67CA"/>
    <w:rsid w:val="004F72E7"/>
    <w:rsid w:val="004F7773"/>
    <w:rsid w:val="0050041D"/>
    <w:rsid w:val="00501184"/>
    <w:rsid w:val="00502288"/>
    <w:rsid w:val="0050474C"/>
    <w:rsid w:val="00506604"/>
    <w:rsid w:val="00510987"/>
    <w:rsid w:val="00510FA1"/>
    <w:rsid w:val="00511483"/>
    <w:rsid w:val="0051191B"/>
    <w:rsid w:val="00512992"/>
    <w:rsid w:val="00517705"/>
    <w:rsid w:val="0052244F"/>
    <w:rsid w:val="00522953"/>
    <w:rsid w:val="0052323D"/>
    <w:rsid w:val="00523796"/>
    <w:rsid w:val="0052419F"/>
    <w:rsid w:val="005251E9"/>
    <w:rsid w:val="00526950"/>
    <w:rsid w:val="00526B6F"/>
    <w:rsid w:val="00531567"/>
    <w:rsid w:val="00531D12"/>
    <w:rsid w:val="005329B3"/>
    <w:rsid w:val="00532AEC"/>
    <w:rsid w:val="00532F0E"/>
    <w:rsid w:val="005333CF"/>
    <w:rsid w:val="005337BB"/>
    <w:rsid w:val="0053386A"/>
    <w:rsid w:val="005347D0"/>
    <w:rsid w:val="00534A39"/>
    <w:rsid w:val="00536CE7"/>
    <w:rsid w:val="00537AA0"/>
    <w:rsid w:val="00537BF3"/>
    <w:rsid w:val="005417C6"/>
    <w:rsid w:val="005427FD"/>
    <w:rsid w:val="00542CF6"/>
    <w:rsid w:val="005457F1"/>
    <w:rsid w:val="00546B9E"/>
    <w:rsid w:val="00547D51"/>
    <w:rsid w:val="005511BE"/>
    <w:rsid w:val="00555C91"/>
    <w:rsid w:val="00560644"/>
    <w:rsid w:val="00565339"/>
    <w:rsid w:val="00566AB4"/>
    <w:rsid w:val="00567A9F"/>
    <w:rsid w:val="00570312"/>
    <w:rsid w:val="0057196D"/>
    <w:rsid w:val="00572E03"/>
    <w:rsid w:val="00573A2A"/>
    <w:rsid w:val="00575841"/>
    <w:rsid w:val="00576CB0"/>
    <w:rsid w:val="005827FF"/>
    <w:rsid w:val="00583A48"/>
    <w:rsid w:val="00583E91"/>
    <w:rsid w:val="00586AAE"/>
    <w:rsid w:val="00587E57"/>
    <w:rsid w:val="00590027"/>
    <w:rsid w:val="005919AA"/>
    <w:rsid w:val="00591D5F"/>
    <w:rsid w:val="0059329F"/>
    <w:rsid w:val="005936E5"/>
    <w:rsid w:val="0059409E"/>
    <w:rsid w:val="0059499B"/>
    <w:rsid w:val="00594A5C"/>
    <w:rsid w:val="00594AA3"/>
    <w:rsid w:val="00595548"/>
    <w:rsid w:val="00595736"/>
    <w:rsid w:val="005A3E91"/>
    <w:rsid w:val="005B3F95"/>
    <w:rsid w:val="005B529E"/>
    <w:rsid w:val="005B6C3B"/>
    <w:rsid w:val="005B7BF5"/>
    <w:rsid w:val="005C12DD"/>
    <w:rsid w:val="005C134E"/>
    <w:rsid w:val="005C1905"/>
    <w:rsid w:val="005C2F71"/>
    <w:rsid w:val="005C4F11"/>
    <w:rsid w:val="005C5722"/>
    <w:rsid w:val="005C5C1A"/>
    <w:rsid w:val="005C5F4C"/>
    <w:rsid w:val="005C6B6E"/>
    <w:rsid w:val="005C7586"/>
    <w:rsid w:val="005D03BB"/>
    <w:rsid w:val="005D33FF"/>
    <w:rsid w:val="005D3B99"/>
    <w:rsid w:val="005D60D7"/>
    <w:rsid w:val="005D61D3"/>
    <w:rsid w:val="005D62AD"/>
    <w:rsid w:val="005D6CFE"/>
    <w:rsid w:val="005E436F"/>
    <w:rsid w:val="005E4532"/>
    <w:rsid w:val="005E50A9"/>
    <w:rsid w:val="005E7B20"/>
    <w:rsid w:val="005F1A31"/>
    <w:rsid w:val="005F5D4D"/>
    <w:rsid w:val="005F75D7"/>
    <w:rsid w:val="005F7CA1"/>
    <w:rsid w:val="006009C8"/>
    <w:rsid w:val="006009DF"/>
    <w:rsid w:val="00600BFE"/>
    <w:rsid w:val="00600C59"/>
    <w:rsid w:val="0060204A"/>
    <w:rsid w:val="00602516"/>
    <w:rsid w:val="006045E9"/>
    <w:rsid w:val="00605084"/>
    <w:rsid w:val="00605640"/>
    <w:rsid w:val="00610769"/>
    <w:rsid w:val="00610C0F"/>
    <w:rsid w:val="006156C2"/>
    <w:rsid w:val="00615AAE"/>
    <w:rsid w:val="006160D3"/>
    <w:rsid w:val="00617976"/>
    <w:rsid w:val="00620249"/>
    <w:rsid w:val="006218C5"/>
    <w:rsid w:val="00621B5B"/>
    <w:rsid w:val="00622629"/>
    <w:rsid w:val="00627027"/>
    <w:rsid w:val="00630E07"/>
    <w:rsid w:val="00631694"/>
    <w:rsid w:val="00637B59"/>
    <w:rsid w:val="00642DF4"/>
    <w:rsid w:val="006444FC"/>
    <w:rsid w:val="00655B1E"/>
    <w:rsid w:val="00657BBC"/>
    <w:rsid w:val="0066069D"/>
    <w:rsid w:val="006613E0"/>
    <w:rsid w:val="0066220B"/>
    <w:rsid w:val="00664620"/>
    <w:rsid w:val="00664B4A"/>
    <w:rsid w:val="00664F24"/>
    <w:rsid w:val="00666218"/>
    <w:rsid w:val="00666B31"/>
    <w:rsid w:val="00670615"/>
    <w:rsid w:val="00672234"/>
    <w:rsid w:val="006726CE"/>
    <w:rsid w:val="00673C83"/>
    <w:rsid w:val="00673E18"/>
    <w:rsid w:val="006760D5"/>
    <w:rsid w:val="0068017D"/>
    <w:rsid w:val="00681ED8"/>
    <w:rsid w:val="00682C89"/>
    <w:rsid w:val="006838B1"/>
    <w:rsid w:val="006850B7"/>
    <w:rsid w:val="00687344"/>
    <w:rsid w:val="00687DE0"/>
    <w:rsid w:val="0069003B"/>
    <w:rsid w:val="006935A5"/>
    <w:rsid w:val="006939E4"/>
    <w:rsid w:val="0069562E"/>
    <w:rsid w:val="006969F8"/>
    <w:rsid w:val="00696B79"/>
    <w:rsid w:val="006A258D"/>
    <w:rsid w:val="006A3EFD"/>
    <w:rsid w:val="006A569B"/>
    <w:rsid w:val="006A635F"/>
    <w:rsid w:val="006B1B39"/>
    <w:rsid w:val="006B3385"/>
    <w:rsid w:val="006B4853"/>
    <w:rsid w:val="006B5E5B"/>
    <w:rsid w:val="006B65D2"/>
    <w:rsid w:val="006B77BB"/>
    <w:rsid w:val="006C0705"/>
    <w:rsid w:val="006C081A"/>
    <w:rsid w:val="006C22DD"/>
    <w:rsid w:val="006C3DDC"/>
    <w:rsid w:val="006C431D"/>
    <w:rsid w:val="006C4AEA"/>
    <w:rsid w:val="006C5858"/>
    <w:rsid w:val="006C61C8"/>
    <w:rsid w:val="006C6C55"/>
    <w:rsid w:val="006C7EA3"/>
    <w:rsid w:val="006D137E"/>
    <w:rsid w:val="006D15AE"/>
    <w:rsid w:val="006D2326"/>
    <w:rsid w:val="006D4E43"/>
    <w:rsid w:val="006D61FB"/>
    <w:rsid w:val="006D62C7"/>
    <w:rsid w:val="006E25E3"/>
    <w:rsid w:val="006E27BD"/>
    <w:rsid w:val="006E7543"/>
    <w:rsid w:val="006E76B3"/>
    <w:rsid w:val="006F3795"/>
    <w:rsid w:val="007029FA"/>
    <w:rsid w:val="007042C4"/>
    <w:rsid w:val="00704508"/>
    <w:rsid w:val="0070622D"/>
    <w:rsid w:val="00706B5D"/>
    <w:rsid w:val="007114AE"/>
    <w:rsid w:val="00712422"/>
    <w:rsid w:val="00712B23"/>
    <w:rsid w:val="0071683D"/>
    <w:rsid w:val="00716F3C"/>
    <w:rsid w:val="00717F08"/>
    <w:rsid w:val="007202CB"/>
    <w:rsid w:val="00720F70"/>
    <w:rsid w:val="00721E2C"/>
    <w:rsid w:val="00723A32"/>
    <w:rsid w:val="0072486B"/>
    <w:rsid w:val="007313AD"/>
    <w:rsid w:val="00731742"/>
    <w:rsid w:val="00734999"/>
    <w:rsid w:val="007349BD"/>
    <w:rsid w:val="00734E08"/>
    <w:rsid w:val="00737703"/>
    <w:rsid w:val="0074021E"/>
    <w:rsid w:val="00741BAE"/>
    <w:rsid w:val="00742364"/>
    <w:rsid w:val="00742DBB"/>
    <w:rsid w:val="00744145"/>
    <w:rsid w:val="00745384"/>
    <w:rsid w:val="00750881"/>
    <w:rsid w:val="0075362C"/>
    <w:rsid w:val="0075393D"/>
    <w:rsid w:val="00754052"/>
    <w:rsid w:val="007547E2"/>
    <w:rsid w:val="0075675D"/>
    <w:rsid w:val="007636A0"/>
    <w:rsid w:val="0076485B"/>
    <w:rsid w:val="00765529"/>
    <w:rsid w:val="00765CA8"/>
    <w:rsid w:val="0076736A"/>
    <w:rsid w:val="00770B8D"/>
    <w:rsid w:val="00772BEB"/>
    <w:rsid w:val="00772C48"/>
    <w:rsid w:val="0077563F"/>
    <w:rsid w:val="00777192"/>
    <w:rsid w:val="00777A4A"/>
    <w:rsid w:val="0078001A"/>
    <w:rsid w:val="0078031A"/>
    <w:rsid w:val="00782158"/>
    <w:rsid w:val="007826BF"/>
    <w:rsid w:val="00782C1D"/>
    <w:rsid w:val="00784713"/>
    <w:rsid w:val="00784E07"/>
    <w:rsid w:val="00785D43"/>
    <w:rsid w:val="00786BFB"/>
    <w:rsid w:val="00790B6A"/>
    <w:rsid w:val="00791C38"/>
    <w:rsid w:val="00792740"/>
    <w:rsid w:val="007934B8"/>
    <w:rsid w:val="00794355"/>
    <w:rsid w:val="0079548A"/>
    <w:rsid w:val="00796AAC"/>
    <w:rsid w:val="007973F4"/>
    <w:rsid w:val="007A0E65"/>
    <w:rsid w:val="007A0F6C"/>
    <w:rsid w:val="007A0F89"/>
    <w:rsid w:val="007A354D"/>
    <w:rsid w:val="007A4953"/>
    <w:rsid w:val="007A4F11"/>
    <w:rsid w:val="007A5D24"/>
    <w:rsid w:val="007A5D2E"/>
    <w:rsid w:val="007A743E"/>
    <w:rsid w:val="007B215E"/>
    <w:rsid w:val="007B273A"/>
    <w:rsid w:val="007B3690"/>
    <w:rsid w:val="007B4F0F"/>
    <w:rsid w:val="007B5514"/>
    <w:rsid w:val="007B60DF"/>
    <w:rsid w:val="007B6448"/>
    <w:rsid w:val="007B78FD"/>
    <w:rsid w:val="007C1780"/>
    <w:rsid w:val="007C3C66"/>
    <w:rsid w:val="007C6ACE"/>
    <w:rsid w:val="007C6DDC"/>
    <w:rsid w:val="007C793C"/>
    <w:rsid w:val="007D1A22"/>
    <w:rsid w:val="007D54E5"/>
    <w:rsid w:val="007D6B2C"/>
    <w:rsid w:val="007D7A37"/>
    <w:rsid w:val="007E0139"/>
    <w:rsid w:val="007E0D28"/>
    <w:rsid w:val="007E2FBA"/>
    <w:rsid w:val="007E322F"/>
    <w:rsid w:val="007E6B42"/>
    <w:rsid w:val="007F173E"/>
    <w:rsid w:val="007F1771"/>
    <w:rsid w:val="007F188B"/>
    <w:rsid w:val="007F217D"/>
    <w:rsid w:val="007F2800"/>
    <w:rsid w:val="007F2B6E"/>
    <w:rsid w:val="007F431B"/>
    <w:rsid w:val="00806384"/>
    <w:rsid w:val="00807510"/>
    <w:rsid w:val="008078E2"/>
    <w:rsid w:val="00810723"/>
    <w:rsid w:val="00811C2A"/>
    <w:rsid w:val="00812440"/>
    <w:rsid w:val="008219D0"/>
    <w:rsid w:val="00821C51"/>
    <w:rsid w:val="00821D7B"/>
    <w:rsid w:val="00822D24"/>
    <w:rsid w:val="00822E89"/>
    <w:rsid w:val="008261E0"/>
    <w:rsid w:val="0082670E"/>
    <w:rsid w:val="008344EC"/>
    <w:rsid w:val="0083452A"/>
    <w:rsid w:val="00835AAE"/>
    <w:rsid w:val="00837011"/>
    <w:rsid w:val="0084031E"/>
    <w:rsid w:val="00841ED8"/>
    <w:rsid w:val="00846389"/>
    <w:rsid w:val="008466B3"/>
    <w:rsid w:val="00846A90"/>
    <w:rsid w:val="00847AD6"/>
    <w:rsid w:val="00847D6D"/>
    <w:rsid w:val="008511A0"/>
    <w:rsid w:val="008540EA"/>
    <w:rsid w:val="00854376"/>
    <w:rsid w:val="00855B2E"/>
    <w:rsid w:val="00860751"/>
    <w:rsid w:val="0086196D"/>
    <w:rsid w:val="00861E91"/>
    <w:rsid w:val="008625C1"/>
    <w:rsid w:val="008633B9"/>
    <w:rsid w:val="00863DA4"/>
    <w:rsid w:val="008665DE"/>
    <w:rsid w:val="00866B2B"/>
    <w:rsid w:val="00867462"/>
    <w:rsid w:val="00867C15"/>
    <w:rsid w:val="00870706"/>
    <w:rsid w:val="00872297"/>
    <w:rsid w:val="00873BBD"/>
    <w:rsid w:val="00873D7B"/>
    <w:rsid w:val="00875654"/>
    <w:rsid w:val="00877907"/>
    <w:rsid w:val="00881365"/>
    <w:rsid w:val="008818A8"/>
    <w:rsid w:val="00882511"/>
    <w:rsid w:val="0088321E"/>
    <w:rsid w:val="00883570"/>
    <w:rsid w:val="00883E65"/>
    <w:rsid w:val="00884456"/>
    <w:rsid w:val="008912C5"/>
    <w:rsid w:val="008912FF"/>
    <w:rsid w:val="0089457D"/>
    <w:rsid w:val="00894AAD"/>
    <w:rsid w:val="00895D84"/>
    <w:rsid w:val="00896D66"/>
    <w:rsid w:val="008976EE"/>
    <w:rsid w:val="008A2D0A"/>
    <w:rsid w:val="008A35AA"/>
    <w:rsid w:val="008A3657"/>
    <w:rsid w:val="008A3D48"/>
    <w:rsid w:val="008A4A70"/>
    <w:rsid w:val="008A6C34"/>
    <w:rsid w:val="008A6E79"/>
    <w:rsid w:val="008A77DF"/>
    <w:rsid w:val="008B1CEC"/>
    <w:rsid w:val="008B3671"/>
    <w:rsid w:val="008B5DA1"/>
    <w:rsid w:val="008B6767"/>
    <w:rsid w:val="008B6EE1"/>
    <w:rsid w:val="008B7CA8"/>
    <w:rsid w:val="008C05F1"/>
    <w:rsid w:val="008C12E5"/>
    <w:rsid w:val="008C253F"/>
    <w:rsid w:val="008C3954"/>
    <w:rsid w:val="008C6B97"/>
    <w:rsid w:val="008C6CD1"/>
    <w:rsid w:val="008D0A0B"/>
    <w:rsid w:val="008D3423"/>
    <w:rsid w:val="008D34FF"/>
    <w:rsid w:val="008D3740"/>
    <w:rsid w:val="008D4752"/>
    <w:rsid w:val="008D4812"/>
    <w:rsid w:val="008D51DB"/>
    <w:rsid w:val="008D599B"/>
    <w:rsid w:val="008D5BA7"/>
    <w:rsid w:val="008E063B"/>
    <w:rsid w:val="008E117F"/>
    <w:rsid w:val="008E3030"/>
    <w:rsid w:val="008E56EB"/>
    <w:rsid w:val="008E79C7"/>
    <w:rsid w:val="008F1957"/>
    <w:rsid w:val="008F1B71"/>
    <w:rsid w:val="008F23C6"/>
    <w:rsid w:val="008F4EAC"/>
    <w:rsid w:val="008F5E3B"/>
    <w:rsid w:val="008F6760"/>
    <w:rsid w:val="008F7098"/>
    <w:rsid w:val="008F7EA5"/>
    <w:rsid w:val="0091116C"/>
    <w:rsid w:val="00911745"/>
    <w:rsid w:val="00912BE1"/>
    <w:rsid w:val="0091376A"/>
    <w:rsid w:val="00915607"/>
    <w:rsid w:val="00915D2A"/>
    <w:rsid w:val="00916BCC"/>
    <w:rsid w:val="009203A6"/>
    <w:rsid w:val="00920468"/>
    <w:rsid w:val="009208D1"/>
    <w:rsid w:val="00922A56"/>
    <w:rsid w:val="009250D3"/>
    <w:rsid w:val="00930C90"/>
    <w:rsid w:val="00930D31"/>
    <w:rsid w:val="00931542"/>
    <w:rsid w:val="00931630"/>
    <w:rsid w:val="00931B18"/>
    <w:rsid w:val="00931D19"/>
    <w:rsid w:val="0093223F"/>
    <w:rsid w:val="00935858"/>
    <w:rsid w:val="00935E4B"/>
    <w:rsid w:val="00937FF2"/>
    <w:rsid w:val="00940777"/>
    <w:rsid w:val="00941593"/>
    <w:rsid w:val="00941750"/>
    <w:rsid w:val="00942395"/>
    <w:rsid w:val="00943E87"/>
    <w:rsid w:val="00945CEC"/>
    <w:rsid w:val="00947DAA"/>
    <w:rsid w:val="009500E3"/>
    <w:rsid w:val="009521F0"/>
    <w:rsid w:val="00952ADF"/>
    <w:rsid w:val="00952FC0"/>
    <w:rsid w:val="00955D2B"/>
    <w:rsid w:val="009573B4"/>
    <w:rsid w:val="00960E63"/>
    <w:rsid w:val="009661DD"/>
    <w:rsid w:val="009679EE"/>
    <w:rsid w:val="00971253"/>
    <w:rsid w:val="00973CFC"/>
    <w:rsid w:val="00974FB1"/>
    <w:rsid w:val="0097514A"/>
    <w:rsid w:val="00975B19"/>
    <w:rsid w:val="00976C87"/>
    <w:rsid w:val="00977D1C"/>
    <w:rsid w:val="009819C3"/>
    <w:rsid w:val="00985024"/>
    <w:rsid w:val="009860CE"/>
    <w:rsid w:val="009877D6"/>
    <w:rsid w:val="009908E8"/>
    <w:rsid w:val="00990A50"/>
    <w:rsid w:val="00990D0E"/>
    <w:rsid w:val="00990EE9"/>
    <w:rsid w:val="009912F8"/>
    <w:rsid w:val="009919C1"/>
    <w:rsid w:val="009963D4"/>
    <w:rsid w:val="00997C2D"/>
    <w:rsid w:val="00997FDA"/>
    <w:rsid w:val="009A06AB"/>
    <w:rsid w:val="009A370E"/>
    <w:rsid w:val="009A3AA2"/>
    <w:rsid w:val="009A3D32"/>
    <w:rsid w:val="009A452D"/>
    <w:rsid w:val="009A5B4E"/>
    <w:rsid w:val="009B10FD"/>
    <w:rsid w:val="009B2683"/>
    <w:rsid w:val="009B2E84"/>
    <w:rsid w:val="009B3B2F"/>
    <w:rsid w:val="009B4CE3"/>
    <w:rsid w:val="009C0D8E"/>
    <w:rsid w:val="009C1986"/>
    <w:rsid w:val="009C1D16"/>
    <w:rsid w:val="009C2B49"/>
    <w:rsid w:val="009C2C78"/>
    <w:rsid w:val="009C41ED"/>
    <w:rsid w:val="009C6632"/>
    <w:rsid w:val="009D0DCA"/>
    <w:rsid w:val="009D22A9"/>
    <w:rsid w:val="009D4238"/>
    <w:rsid w:val="009D7E57"/>
    <w:rsid w:val="009E009D"/>
    <w:rsid w:val="009E2B52"/>
    <w:rsid w:val="009E439A"/>
    <w:rsid w:val="009E4856"/>
    <w:rsid w:val="009E5994"/>
    <w:rsid w:val="009E5DE5"/>
    <w:rsid w:val="009F00E4"/>
    <w:rsid w:val="009F01E6"/>
    <w:rsid w:val="009F166A"/>
    <w:rsid w:val="009F19D0"/>
    <w:rsid w:val="009F271D"/>
    <w:rsid w:val="009F6A7A"/>
    <w:rsid w:val="009F72C4"/>
    <w:rsid w:val="00A01689"/>
    <w:rsid w:val="00A01E96"/>
    <w:rsid w:val="00A020DD"/>
    <w:rsid w:val="00A042DC"/>
    <w:rsid w:val="00A04AD5"/>
    <w:rsid w:val="00A04DB1"/>
    <w:rsid w:val="00A04F5B"/>
    <w:rsid w:val="00A0511D"/>
    <w:rsid w:val="00A05601"/>
    <w:rsid w:val="00A05A77"/>
    <w:rsid w:val="00A10CB7"/>
    <w:rsid w:val="00A112DD"/>
    <w:rsid w:val="00A1198D"/>
    <w:rsid w:val="00A12112"/>
    <w:rsid w:val="00A132CF"/>
    <w:rsid w:val="00A133DD"/>
    <w:rsid w:val="00A15F17"/>
    <w:rsid w:val="00A16173"/>
    <w:rsid w:val="00A16CFE"/>
    <w:rsid w:val="00A17EF2"/>
    <w:rsid w:val="00A17F27"/>
    <w:rsid w:val="00A22262"/>
    <w:rsid w:val="00A22A58"/>
    <w:rsid w:val="00A25154"/>
    <w:rsid w:val="00A25FBF"/>
    <w:rsid w:val="00A262F1"/>
    <w:rsid w:val="00A2683A"/>
    <w:rsid w:val="00A26DB9"/>
    <w:rsid w:val="00A30B2C"/>
    <w:rsid w:val="00A31940"/>
    <w:rsid w:val="00A32EB9"/>
    <w:rsid w:val="00A42EF3"/>
    <w:rsid w:val="00A442EF"/>
    <w:rsid w:val="00A455B8"/>
    <w:rsid w:val="00A47A55"/>
    <w:rsid w:val="00A509D0"/>
    <w:rsid w:val="00A5188A"/>
    <w:rsid w:val="00A62413"/>
    <w:rsid w:val="00A62E10"/>
    <w:rsid w:val="00A6301A"/>
    <w:rsid w:val="00A63553"/>
    <w:rsid w:val="00A65AFF"/>
    <w:rsid w:val="00A660E3"/>
    <w:rsid w:val="00A66E03"/>
    <w:rsid w:val="00A67A83"/>
    <w:rsid w:val="00A716D3"/>
    <w:rsid w:val="00A718D3"/>
    <w:rsid w:val="00A72359"/>
    <w:rsid w:val="00A74F5D"/>
    <w:rsid w:val="00A764BE"/>
    <w:rsid w:val="00A76C55"/>
    <w:rsid w:val="00A8052A"/>
    <w:rsid w:val="00A80973"/>
    <w:rsid w:val="00A81078"/>
    <w:rsid w:val="00A819BD"/>
    <w:rsid w:val="00A81BF6"/>
    <w:rsid w:val="00A85E6C"/>
    <w:rsid w:val="00A92F63"/>
    <w:rsid w:val="00A9386A"/>
    <w:rsid w:val="00A94267"/>
    <w:rsid w:val="00A94343"/>
    <w:rsid w:val="00AA03C9"/>
    <w:rsid w:val="00AA30CD"/>
    <w:rsid w:val="00AA7147"/>
    <w:rsid w:val="00AB1741"/>
    <w:rsid w:val="00AB1D2F"/>
    <w:rsid w:val="00AB1FDF"/>
    <w:rsid w:val="00AB2963"/>
    <w:rsid w:val="00AB4802"/>
    <w:rsid w:val="00AB5074"/>
    <w:rsid w:val="00AB6A8A"/>
    <w:rsid w:val="00AC0697"/>
    <w:rsid w:val="00AC06A9"/>
    <w:rsid w:val="00AC0D31"/>
    <w:rsid w:val="00AC1044"/>
    <w:rsid w:val="00AC1631"/>
    <w:rsid w:val="00AC18AB"/>
    <w:rsid w:val="00AC1B86"/>
    <w:rsid w:val="00AC2B17"/>
    <w:rsid w:val="00AC5461"/>
    <w:rsid w:val="00AC7064"/>
    <w:rsid w:val="00AD1497"/>
    <w:rsid w:val="00AD222E"/>
    <w:rsid w:val="00AD3E01"/>
    <w:rsid w:val="00AD3E55"/>
    <w:rsid w:val="00AD4B98"/>
    <w:rsid w:val="00AD4F1B"/>
    <w:rsid w:val="00AD6847"/>
    <w:rsid w:val="00AD77C0"/>
    <w:rsid w:val="00AE0037"/>
    <w:rsid w:val="00AE196E"/>
    <w:rsid w:val="00AE1C6D"/>
    <w:rsid w:val="00AE436D"/>
    <w:rsid w:val="00AE6402"/>
    <w:rsid w:val="00AE706D"/>
    <w:rsid w:val="00AF0855"/>
    <w:rsid w:val="00AF2107"/>
    <w:rsid w:val="00AF2D0F"/>
    <w:rsid w:val="00AF3EEF"/>
    <w:rsid w:val="00AF4FF5"/>
    <w:rsid w:val="00AF6F2E"/>
    <w:rsid w:val="00B02092"/>
    <w:rsid w:val="00B03868"/>
    <w:rsid w:val="00B046C0"/>
    <w:rsid w:val="00B0531E"/>
    <w:rsid w:val="00B07AE9"/>
    <w:rsid w:val="00B1096C"/>
    <w:rsid w:val="00B12A19"/>
    <w:rsid w:val="00B13CFD"/>
    <w:rsid w:val="00B17F47"/>
    <w:rsid w:val="00B201E2"/>
    <w:rsid w:val="00B20B0F"/>
    <w:rsid w:val="00B20B50"/>
    <w:rsid w:val="00B20DFD"/>
    <w:rsid w:val="00B21F96"/>
    <w:rsid w:val="00B33A78"/>
    <w:rsid w:val="00B33E4E"/>
    <w:rsid w:val="00B342EA"/>
    <w:rsid w:val="00B365B8"/>
    <w:rsid w:val="00B373AC"/>
    <w:rsid w:val="00B40CAA"/>
    <w:rsid w:val="00B41628"/>
    <w:rsid w:val="00B41812"/>
    <w:rsid w:val="00B42B0B"/>
    <w:rsid w:val="00B4315C"/>
    <w:rsid w:val="00B45329"/>
    <w:rsid w:val="00B45EB1"/>
    <w:rsid w:val="00B4740D"/>
    <w:rsid w:val="00B56447"/>
    <w:rsid w:val="00B57B0D"/>
    <w:rsid w:val="00B6131C"/>
    <w:rsid w:val="00B641BA"/>
    <w:rsid w:val="00B64277"/>
    <w:rsid w:val="00B64BAB"/>
    <w:rsid w:val="00B64DFA"/>
    <w:rsid w:val="00B66069"/>
    <w:rsid w:val="00B7017E"/>
    <w:rsid w:val="00B716D3"/>
    <w:rsid w:val="00B751C7"/>
    <w:rsid w:val="00B81712"/>
    <w:rsid w:val="00B819F6"/>
    <w:rsid w:val="00B8364B"/>
    <w:rsid w:val="00B845EB"/>
    <w:rsid w:val="00B84CD4"/>
    <w:rsid w:val="00B85DC9"/>
    <w:rsid w:val="00B865D0"/>
    <w:rsid w:val="00B915C1"/>
    <w:rsid w:val="00B92357"/>
    <w:rsid w:val="00B93B16"/>
    <w:rsid w:val="00B96448"/>
    <w:rsid w:val="00B965CC"/>
    <w:rsid w:val="00B96D32"/>
    <w:rsid w:val="00B970FA"/>
    <w:rsid w:val="00BA6BBD"/>
    <w:rsid w:val="00BA781A"/>
    <w:rsid w:val="00BB0C0A"/>
    <w:rsid w:val="00BB0DF9"/>
    <w:rsid w:val="00BB189C"/>
    <w:rsid w:val="00BB2C55"/>
    <w:rsid w:val="00BB3DB6"/>
    <w:rsid w:val="00BB49A9"/>
    <w:rsid w:val="00BB557E"/>
    <w:rsid w:val="00BB654B"/>
    <w:rsid w:val="00BC004D"/>
    <w:rsid w:val="00BC4F71"/>
    <w:rsid w:val="00BD7EC3"/>
    <w:rsid w:val="00BE11FB"/>
    <w:rsid w:val="00BE181F"/>
    <w:rsid w:val="00BE200F"/>
    <w:rsid w:val="00BE244E"/>
    <w:rsid w:val="00BF1838"/>
    <w:rsid w:val="00BF1A47"/>
    <w:rsid w:val="00BF1AB9"/>
    <w:rsid w:val="00BF1D69"/>
    <w:rsid w:val="00BF4F95"/>
    <w:rsid w:val="00BF5B60"/>
    <w:rsid w:val="00BF5EFF"/>
    <w:rsid w:val="00BF7E58"/>
    <w:rsid w:val="00C004BF"/>
    <w:rsid w:val="00C005F3"/>
    <w:rsid w:val="00C00CD1"/>
    <w:rsid w:val="00C0129C"/>
    <w:rsid w:val="00C01398"/>
    <w:rsid w:val="00C03CC9"/>
    <w:rsid w:val="00C04A61"/>
    <w:rsid w:val="00C05AC2"/>
    <w:rsid w:val="00C06AF0"/>
    <w:rsid w:val="00C1021D"/>
    <w:rsid w:val="00C112B5"/>
    <w:rsid w:val="00C12109"/>
    <w:rsid w:val="00C135EE"/>
    <w:rsid w:val="00C13C9B"/>
    <w:rsid w:val="00C14570"/>
    <w:rsid w:val="00C14E90"/>
    <w:rsid w:val="00C15542"/>
    <w:rsid w:val="00C15CE2"/>
    <w:rsid w:val="00C15EBD"/>
    <w:rsid w:val="00C170C6"/>
    <w:rsid w:val="00C2413E"/>
    <w:rsid w:val="00C2544D"/>
    <w:rsid w:val="00C26DB0"/>
    <w:rsid w:val="00C304B6"/>
    <w:rsid w:val="00C3115A"/>
    <w:rsid w:val="00C3543C"/>
    <w:rsid w:val="00C40199"/>
    <w:rsid w:val="00C40895"/>
    <w:rsid w:val="00C40D0C"/>
    <w:rsid w:val="00C42C1A"/>
    <w:rsid w:val="00C42CD7"/>
    <w:rsid w:val="00C4627F"/>
    <w:rsid w:val="00C46DEE"/>
    <w:rsid w:val="00C4776D"/>
    <w:rsid w:val="00C50783"/>
    <w:rsid w:val="00C50F31"/>
    <w:rsid w:val="00C518B6"/>
    <w:rsid w:val="00C53523"/>
    <w:rsid w:val="00C5468D"/>
    <w:rsid w:val="00C62D3C"/>
    <w:rsid w:val="00C63204"/>
    <w:rsid w:val="00C633E8"/>
    <w:rsid w:val="00C67219"/>
    <w:rsid w:val="00C718BC"/>
    <w:rsid w:val="00C73425"/>
    <w:rsid w:val="00C7349E"/>
    <w:rsid w:val="00C74C68"/>
    <w:rsid w:val="00C757BD"/>
    <w:rsid w:val="00C759B6"/>
    <w:rsid w:val="00C767B6"/>
    <w:rsid w:val="00C77954"/>
    <w:rsid w:val="00C81525"/>
    <w:rsid w:val="00C83F5B"/>
    <w:rsid w:val="00C84B81"/>
    <w:rsid w:val="00C86423"/>
    <w:rsid w:val="00C921EA"/>
    <w:rsid w:val="00C92BC1"/>
    <w:rsid w:val="00C93328"/>
    <w:rsid w:val="00C94B86"/>
    <w:rsid w:val="00C94E73"/>
    <w:rsid w:val="00C9578B"/>
    <w:rsid w:val="00CA42C0"/>
    <w:rsid w:val="00CA6C3E"/>
    <w:rsid w:val="00CA71AF"/>
    <w:rsid w:val="00CB2E65"/>
    <w:rsid w:val="00CB5FBA"/>
    <w:rsid w:val="00CB62BB"/>
    <w:rsid w:val="00CC1F7C"/>
    <w:rsid w:val="00CC31F7"/>
    <w:rsid w:val="00CC7A13"/>
    <w:rsid w:val="00CD1059"/>
    <w:rsid w:val="00CD1EB3"/>
    <w:rsid w:val="00CD3494"/>
    <w:rsid w:val="00CD3F22"/>
    <w:rsid w:val="00CD4337"/>
    <w:rsid w:val="00CD510E"/>
    <w:rsid w:val="00CE07EA"/>
    <w:rsid w:val="00CE7344"/>
    <w:rsid w:val="00CF3847"/>
    <w:rsid w:val="00CF4C0C"/>
    <w:rsid w:val="00CF5ECB"/>
    <w:rsid w:val="00D00CC2"/>
    <w:rsid w:val="00D00E7A"/>
    <w:rsid w:val="00D01170"/>
    <w:rsid w:val="00D02D9B"/>
    <w:rsid w:val="00D04D5A"/>
    <w:rsid w:val="00D076ED"/>
    <w:rsid w:val="00D07F82"/>
    <w:rsid w:val="00D13B19"/>
    <w:rsid w:val="00D15C80"/>
    <w:rsid w:val="00D20EB6"/>
    <w:rsid w:val="00D233AB"/>
    <w:rsid w:val="00D23A1C"/>
    <w:rsid w:val="00D273A5"/>
    <w:rsid w:val="00D3036C"/>
    <w:rsid w:val="00D32CE9"/>
    <w:rsid w:val="00D3457F"/>
    <w:rsid w:val="00D34F82"/>
    <w:rsid w:val="00D3511B"/>
    <w:rsid w:val="00D35851"/>
    <w:rsid w:val="00D37D0C"/>
    <w:rsid w:val="00D4189D"/>
    <w:rsid w:val="00D41C64"/>
    <w:rsid w:val="00D41CBE"/>
    <w:rsid w:val="00D4337E"/>
    <w:rsid w:val="00D44061"/>
    <w:rsid w:val="00D44613"/>
    <w:rsid w:val="00D503AC"/>
    <w:rsid w:val="00D5112F"/>
    <w:rsid w:val="00D5356B"/>
    <w:rsid w:val="00D53891"/>
    <w:rsid w:val="00D53B57"/>
    <w:rsid w:val="00D543FA"/>
    <w:rsid w:val="00D55079"/>
    <w:rsid w:val="00D55C80"/>
    <w:rsid w:val="00D56189"/>
    <w:rsid w:val="00D565CB"/>
    <w:rsid w:val="00D5661E"/>
    <w:rsid w:val="00D56820"/>
    <w:rsid w:val="00D5798C"/>
    <w:rsid w:val="00D607E0"/>
    <w:rsid w:val="00D62138"/>
    <w:rsid w:val="00D62799"/>
    <w:rsid w:val="00D62DE5"/>
    <w:rsid w:val="00D63012"/>
    <w:rsid w:val="00D636AC"/>
    <w:rsid w:val="00D6403C"/>
    <w:rsid w:val="00D64DDC"/>
    <w:rsid w:val="00D65A58"/>
    <w:rsid w:val="00D66647"/>
    <w:rsid w:val="00D7585F"/>
    <w:rsid w:val="00D760CA"/>
    <w:rsid w:val="00D76A8F"/>
    <w:rsid w:val="00D76E77"/>
    <w:rsid w:val="00D81EEF"/>
    <w:rsid w:val="00D87C03"/>
    <w:rsid w:val="00D904CE"/>
    <w:rsid w:val="00D90794"/>
    <w:rsid w:val="00D919FF"/>
    <w:rsid w:val="00D9217F"/>
    <w:rsid w:val="00D933AC"/>
    <w:rsid w:val="00DA0005"/>
    <w:rsid w:val="00DA4494"/>
    <w:rsid w:val="00DA4542"/>
    <w:rsid w:val="00DA5F97"/>
    <w:rsid w:val="00DB1576"/>
    <w:rsid w:val="00DB1989"/>
    <w:rsid w:val="00DB1C32"/>
    <w:rsid w:val="00DB48C3"/>
    <w:rsid w:val="00DB4E30"/>
    <w:rsid w:val="00DB57D9"/>
    <w:rsid w:val="00DB5E04"/>
    <w:rsid w:val="00DB601F"/>
    <w:rsid w:val="00DB61AC"/>
    <w:rsid w:val="00DB781C"/>
    <w:rsid w:val="00DB79BC"/>
    <w:rsid w:val="00DC0AB8"/>
    <w:rsid w:val="00DC1B00"/>
    <w:rsid w:val="00DC37EB"/>
    <w:rsid w:val="00DC38BE"/>
    <w:rsid w:val="00DC3A2A"/>
    <w:rsid w:val="00DC62E7"/>
    <w:rsid w:val="00DC65FE"/>
    <w:rsid w:val="00DC7C71"/>
    <w:rsid w:val="00DD07DD"/>
    <w:rsid w:val="00DD1474"/>
    <w:rsid w:val="00DD2E57"/>
    <w:rsid w:val="00DD6D3E"/>
    <w:rsid w:val="00DD75DF"/>
    <w:rsid w:val="00DE067A"/>
    <w:rsid w:val="00DE0F1E"/>
    <w:rsid w:val="00DE14BC"/>
    <w:rsid w:val="00DE180B"/>
    <w:rsid w:val="00DE1A33"/>
    <w:rsid w:val="00DE3AC6"/>
    <w:rsid w:val="00DE3D17"/>
    <w:rsid w:val="00DE49AA"/>
    <w:rsid w:val="00DE4C9F"/>
    <w:rsid w:val="00DE5038"/>
    <w:rsid w:val="00DE7571"/>
    <w:rsid w:val="00DE757A"/>
    <w:rsid w:val="00DF0A5E"/>
    <w:rsid w:val="00DF12A3"/>
    <w:rsid w:val="00DF6305"/>
    <w:rsid w:val="00DF73E5"/>
    <w:rsid w:val="00E01B8C"/>
    <w:rsid w:val="00E03738"/>
    <w:rsid w:val="00E03E9C"/>
    <w:rsid w:val="00E05C70"/>
    <w:rsid w:val="00E0763F"/>
    <w:rsid w:val="00E12656"/>
    <w:rsid w:val="00E130F7"/>
    <w:rsid w:val="00E13CE2"/>
    <w:rsid w:val="00E14E30"/>
    <w:rsid w:val="00E237FB"/>
    <w:rsid w:val="00E24206"/>
    <w:rsid w:val="00E304F8"/>
    <w:rsid w:val="00E3091E"/>
    <w:rsid w:val="00E31B76"/>
    <w:rsid w:val="00E32AA5"/>
    <w:rsid w:val="00E32F6E"/>
    <w:rsid w:val="00E3318C"/>
    <w:rsid w:val="00E34C7B"/>
    <w:rsid w:val="00E351BD"/>
    <w:rsid w:val="00E36656"/>
    <w:rsid w:val="00E40D69"/>
    <w:rsid w:val="00E41A92"/>
    <w:rsid w:val="00E4456E"/>
    <w:rsid w:val="00E44A8F"/>
    <w:rsid w:val="00E45374"/>
    <w:rsid w:val="00E459D2"/>
    <w:rsid w:val="00E46749"/>
    <w:rsid w:val="00E508BC"/>
    <w:rsid w:val="00E5129A"/>
    <w:rsid w:val="00E51402"/>
    <w:rsid w:val="00E51EC3"/>
    <w:rsid w:val="00E52993"/>
    <w:rsid w:val="00E5331A"/>
    <w:rsid w:val="00E549A0"/>
    <w:rsid w:val="00E55357"/>
    <w:rsid w:val="00E570C0"/>
    <w:rsid w:val="00E5772A"/>
    <w:rsid w:val="00E605CD"/>
    <w:rsid w:val="00E62C67"/>
    <w:rsid w:val="00E63635"/>
    <w:rsid w:val="00E64583"/>
    <w:rsid w:val="00E70CDA"/>
    <w:rsid w:val="00E71D5A"/>
    <w:rsid w:val="00E7608E"/>
    <w:rsid w:val="00E80242"/>
    <w:rsid w:val="00E83641"/>
    <w:rsid w:val="00E84FAA"/>
    <w:rsid w:val="00E90898"/>
    <w:rsid w:val="00E90B5B"/>
    <w:rsid w:val="00E92AFC"/>
    <w:rsid w:val="00E92DE8"/>
    <w:rsid w:val="00E937DA"/>
    <w:rsid w:val="00E939F5"/>
    <w:rsid w:val="00E94631"/>
    <w:rsid w:val="00E95BB1"/>
    <w:rsid w:val="00E97468"/>
    <w:rsid w:val="00E97726"/>
    <w:rsid w:val="00E97F7E"/>
    <w:rsid w:val="00EA6EB3"/>
    <w:rsid w:val="00EB0C01"/>
    <w:rsid w:val="00EB18F6"/>
    <w:rsid w:val="00EB38E7"/>
    <w:rsid w:val="00EB3E9E"/>
    <w:rsid w:val="00EB4510"/>
    <w:rsid w:val="00EB47A4"/>
    <w:rsid w:val="00EB5D75"/>
    <w:rsid w:val="00EC28E7"/>
    <w:rsid w:val="00EC3D48"/>
    <w:rsid w:val="00EC478B"/>
    <w:rsid w:val="00EC7805"/>
    <w:rsid w:val="00ED1002"/>
    <w:rsid w:val="00ED300A"/>
    <w:rsid w:val="00ED3A6C"/>
    <w:rsid w:val="00ED49F9"/>
    <w:rsid w:val="00ED69F4"/>
    <w:rsid w:val="00ED7EE8"/>
    <w:rsid w:val="00EE0127"/>
    <w:rsid w:val="00EE41B2"/>
    <w:rsid w:val="00EE6F2E"/>
    <w:rsid w:val="00EF3A40"/>
    <w:rsid w:val="00EF4A99"/>
    <w:rsid w:val="00EF58E3"/>
    <w:rsid w:val="00EF664D"/>
    <w:rsid w:val="00EF7163"/>
    <w:rsid w:val="00EF74CB"/>
    <w:rsid w:val="00F04CCA"/>
    <w:rsid w:val="00F07643"/>
    <w:rsid w:val="00F11DF7"/>
    <w:rsid w:val="00F17605"/>
    <w:rsid w:val="00F177C1"/>
    <w:rsid w:val="00F205E5"/>
    <w:rsid w:val="00F22230"/>
    <w:rsid w:val="00F23283"/>
    <w:rsid w:val="00F26384"/>
    <w:rsid w:val="00F27F66"/>
    <w:rsid w:val="00F34ABA"/>
    <w:rsid w:val="00F34B64"/>
    <w:rsid w:val="00F36721"/>
    <w:rsid w:val="00F37446"/>
    <w:rsid w:val="00F4003A"/>
    <w:rsid w:val="00F43E01"/>
    <w:rsid w:val="00F43FFC"/>
    <w:rsid w:val="00F44A06"/>
    <w:rsid w:val="00F46F80"/>
    <w:rsid w:val="00F50A83"/>
    <w:rsid w:val="00F53787"/>
    <w:rsid w:val="00F53DFD"/>
    <w:rsid w:val="00F53E21"/>
    <w:rsid w:val="00F54AC1"/>
    <w:rsid w:val="00F55121"/>
    <w:rsid w:val="00F60010"/>
    <w:rsid w:val="00F60EB7"/>
    <w:rsid w:val="00F619C3"/>
    <w:rsid w:val="00F6241A"/>
    <w:rsid w:val="00F63A75"/>
    <w:rsid w:val="00F64F21"/>
    <w:rsid w:val="00F7096A"/>
    <w:rsid w:val="00F72C3A"/>
    <w:rsid w:val="00F72D6B"/>
    <w:rsid w:val="00F74114"/>
    <w:rsid w:val="00F7461E"/>
    <w:rsid w:val="00F75A44"/>
    <w:rsid w:val="00F75D61"/>
    <w:rsid w:val="00F766C4"/>
    <w:rsid w:val="00F76B7B"/>
    <w:rsid w:val="00F803C4"/>
    <w:rsid w:val="00F82B31"/>
    <w:rsid w:val="00F831F2"/>
    <w:rsid w:val="00F83BCC"/>
    <w:rsid w:val="00F83D67"/>
    <w:rsid w:val="00F846E9"/>
    <w:rsid w:val="00F85FBD"/>
    <w:rsid w:val="00F87F9A"/>
    <w:rsid w:val="00F918DD"/>
    <w:rsid w:val="00F92DF2"/>
    <w:rsid w:val="00F93C8C"/>
    <w:rsid w:val="00F956E9"/>
    <w:rsid w:val="00F958E0"/>
    <w:rsid w:val="00F959BF"/>
    <w:rsid w:val="00F97268"/>
    <w:rsid w:val="00F97CA9"/>
    <w:rsid w:val="00F97CFE"/>
    <w:rsid w:val="00FA0240"/>
    <w:rsid w:val="00FA3913"/>
    <w:rsid w:val="00FA5A0E"/>
    <w:rsid w:val="00FA63D7"/>
    <w:rsid w:val="00FA6795"/>
    <w:rsid w:val="00FA689F"/>
    <w:rsid w:val="00FA705E"/>
    <w:rsid w:val="00FA7629"/>
    <w:rsid w:val="00FB0CCA"/>
    <w:rsid w:val="00FB3720"/>
    <w:rsid w:val="00FB5A63"/>
    <w:rsid w:val="00FB5B47"/>
    <w:rsid w:val="00FB629D"/>
    <w:rsid w:val="00FB7DA5"/>
    <w:rsid w:val="00FC10D3"/>
    <w:rsid w:val="00FC1941"/>
    <w:rsid w:val="00FC2158"/>
    <w:rsid w:val="00FC34BC"/>
    <w:rsid w:val="00FC37FC"/>
    <w:rsid w:val="00FC408B"/>
    <w:rsid w:val="00FC569D"/>
    <w:rsid w:val="00FC62B9"/>
    <w:rsid w:val="00FD120E"/>
    <w:rsid w:val="00FD34B6"/>
    <w:rsid w:val="00FD463A"/>
    <w:rsid w:val="00FE0085"/>
    <w:rsid w:val="00FE0D5E"/>
    <w:rsid w:val="00FE1953"/>
    <w:rsid w:val="00FE3837"/>
    <w:rsid w:val="00FE3C89"/>
    <w:rsid w:val="00FE6002"/>
    <w:rsid w:val="00FE6307"/>
    <w:rsid w:val="00FE667B"/>
    <w:rsid w:val="00FE684E"/>
    <w:rsid w:val="00FF324C"/>
    <w:rsid w:val="00FF3449"/>
    <w:rsid w:val="00FF4A7F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5D"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06B5D"/>
    <w:pPr>
      <w:keepNext/>
      <w:tabs>
        <w:tab w:val="num" w:pos="0"/>
      </w:tabs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06B5D"/>
    <w:pPr>
      <w:keepNext/>
      <w:tabs>
        <w:tab w:val="num" w:pos="0"/>
      </w:tabs>
      <w:ind w:left="1559" w:right="85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706B5D"/>
    <w:pPr>
      <w:keepNext/>
      <w:tabs>
        <w:tab w:val="num" w:pos="0"/>
      </w:tabs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706B5D"/>
    <w:pPr>
      <w:keepNext/>
      <w:tabs>
        <w:tab w:val="num" w:pos="0"/>
      </w:tabs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qFormat/>
    <w:rsid w:val="00706B5D"/>
    <w:pPr>
      <w:keepNext/>
      <w:tabs>
        <w:tab w:val="num" w:pos="0"/>
      </w:tabs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link w:val="Ttulo6Char"/>
    <w:qFormat/>
    <w:rsid w:val="00706B5D"/>
    <w:pPr>
      <w:keepNext/>
      <w:tabs>
        <w:tab w:val="num" w:pos="0"/>
      </w:tabs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qFormat/>
    <w:rsid w:val="00706B5D"/>
    <w:pPr>
      <w:keepNext/>
      <w:tabs>
        <w:tab w:val="num" w:pos="0"/>
      </w:tabs>
      <w:ind w:left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706B5D"/>
    <w:pPr>
      <w:keepNext/>
      <w:tabs>
        <w:tab w:val="num" w:pos="0"/>
      </w:tabs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706B5D"/>
    <w:pPr>
      <w:keepNext/>
      <w:tabs>
        <w:tab w:val="num" w:pos="0"/>
      </w:tabs>
      <w:ind w:left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13E0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6613E0"/>
    <w:rPr>
      <w:rFonts w:ascii="Arial" w:hAnsi="Arial"/>
      <w:b/>
      <w:sz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613E0"/>
    <w:rPr>
      <w:rFonts w:ascii="Arial" w:hAnsi="Arial"/>
      <w:b/>
      <w:sz w:val="24"/>
      <w:lang w:val="en-US" w:eastAsia="ar-SA"/>
    </w:rPr>
  </w:style>
  <w:style w:type="character" w:customStyle="1" w:styleId="Ttulo4Char">
    <w:name w:val="Título 4 Char"/>
    <w:basedOn w:val="Fontepargpadro"/>
    <w:link w:val="Ttulo4"/>
    <w:uiPriority w:val="9"/>
    <w:rsid w:val="006613E0"/>
    <w:rPr>
      <w:rFonts w:ascii="Arial" w:hAnsi="Arial"/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6613E0"/>
    <w:rPr>
      <w:rFonts w:ascii="Courier New" w:hAnsi="Courier New"/>
      <w:b/>
      <w:sz w:val="24"/>
      <w:lang w:eastAsia="ar-SA"/>
    </w:rPr>
  </w:style>
  <w:style w:type="character" w:customStyle="1" w:styleId="Ttulo6Char">
    <w:name w:val="Título 6 Char"/>
    <w:basedOn w:val="Fontepargpadro"/>
    <w:link w:val="Ttulo6"/>
    <w:rsid w:val="006613E0"/>
    <w:rPr>
      <w:rFonts w:ascii="Arial" w:hAnsi="Arial"/>
      <w:b/>
      <w:sz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6613E0"/>
    <w:rPr>
      <w:rFonts w:ascii="Courier New" w:hAnsi="Courier New"/>
      <w:b/>
      <w:sz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6613E0"/>
    <w:rPr>
      <w:rFonts w:ascii="Arial" w:hAnsi="Arial"/>
      <w:b/>
      <w:sz w:val="28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6613E0"/>
    <w:rPr>
      <w:sz w:val="24"/>
      <w:lang w:eastAsia="ar-SA"/>
    </w:rPr>
  </w:style>
  <w:style w:type="character" w:customStyle="1" w:styleId="WW8Num3z0">
    <w:name w:val="WW8Num3z0"/>
    <w:rsid w:val="00706B5D"/>
    <w:rPr>
      <w:rFonts w:ascii="Trebuchet MS" w:hAnsi="Trebuchet MS"/>
      <w:b w:val="0"/>
      <w:i w:val="0"/>
      <w:sz w:val="22"/>
    </w:rPr>
  </w:style>
  <w:style w:type="character" w:customStyle="1" w:styleId="WW8Num4z0">
    <w:name w:val="WW8Num4z0"/>
    <w:rsid w:val="00706B5D"/>
    <w:rPr>
      <w:rFonts w:ascii="Trebuchet MS" w:hAnsi="Trebuchet MS"/>
      <w:b w:val="0"/>
      <w:i w:val="0"/>
      <w:sz w:val="22"/>
    </w:rPr>
  </w:style>
  <w:style w:type="character" w:customStyle="1" w:styleId="WW8Num5z0">
    <w:name w:val="WW8Num5z0"/>
    <w:rsid w:val="00706B5D"/>
    <w:rPr>
      <w:rFonts w:ascii="Trebuchet MS" w:hAnsi="Trebuchet MS"/>
      <w:b w:val="0"/>
      <w:i w:val="0"/>
      <w:sz w:val="22"/>
    </w:rPr>
  </w:style>
  <w:style w:type="character" w:customStyle="1" w:styleId="WW8Num6z0">
    <w:name w:val="WW8Num6z0"/>
    <w:rsid w:val="00706B5D"/>
    <w:rPr>
      <w:rFonts w:ascii="Trebuchet MS" w:hAnsi="Trebuchet MS"/>
      <w:b w:val="0"/>
      <w:i w:val="0"/>
      <w:sz w:val="22"/>
    </w:rPr>
  </w:style>
  <w:style w:type="character" w:customStyle="1" w:styleId="Absatz-Standardschriftart">
    <w:name w:val="Absatz-Standardschriftart"/>
    <w:rsid w:val="00706B5D"/>
  </w:style>
  <w:style w:type="character" w:customStyle="1" w:styleId="WW-Absatz-Standardschriftart">
    <w:name w:val="WW-Absatz-Standardschriftart"/>
    <w:rsid w:val="00706B5D"/>
  </w:style>
  <w:style w:type="character" w:customStyle="1" w:styleId="Smbolosdenumerao">
    <w:name w:val="Símbolos de numeração"/>
    <w:rsid w:val="00706B5D"/>
  </w:style>
  <w:style w:type="character" w:customStyle="1" w:styleId="Fontepargpadro1">
    <w:name w:val="Fonte parág. padrão1"/>
    <w:semiHidden/>
    <w:rsid w:val="00706B5D"/>
  </w:style>
  <w:style w:type="character" w:styleId="Hyperlink">
    <w:name w:val="Hyperlink"/>
    <w:uiPriority w:val="99"/>
    <w:rsid w:val="00706B5D"/>
    <w:rPr>
      <w:color w:val="0000FF"/>
      <w:u w:val="single"/>
    </w:rPr>
  </w:style>
  <w:style w:type="character" w:customStyle="1" w:styleId="WW8Num7z0">
    <w:name w:val="WW8Num7z0"/>
    <w:rsid w:val="00706B5D"/>
    <w:rPr>
      <w:rFonts w:ascii="Trebuchet MS" w:hAnsi="Trebuchet MS"/>
      <w:b w:val="0"/>
      <w:i w:val="0"/>
      <w:sz w:val="22"/>
    </w:rPr>
  </w:style>
  <w:style w:type="character" w:customStyle="1" w:styleId="WW8Num8z0">
    <w:name w:val="WW8Num8z0"/>
    <w:rsid w:val="00706B5D"/>
    <w:rPr>
      <w:rFonts w:ascii="Trebuchet MS" w:hAnsi="Trebuchet MS"/>
      <w:b w:val="0"/>
      <w:i w:val="0"/>
      <w:sz w:val="22"/>
    </w:rPr>
  </w:style>
  <w:style w:type="character" w:customStyle="1" w:styleId="WW-Absatz-Standardschriftart1">
    <w:name w:val="WW-Absatz-Standardschriftart1"/>
    <w:rsid w:val="00706B5D"/>
  </w:style>
  <w:style w:type="character" w:customStyle="1" w:styleId="WW8Num2z0">
    <w:name w:val="WW8Num2z0"/>
    <w:rsid w:val="00706B5D"/>
    <w:rPr>
      <w:rFonts w:ascii="Trebuchet MS" w:hAnsi="Trebuchet MS"/>
      <w:b w:val="0"/>
      <w:i w:val="0"/>
      <w:sz w:val="22"/>
    </w:rPr>
  </w:style>
  <w:style w:type="character" w:customStyle="1" w:styleId="WW8Num9z0">
    <w:name w:val="WW8Num9z0"/>
    <w:rsid w:val="00706B5D"/>
    <w:rPr>
      <w:rFonts w:ascii="Arial" w:hAnsi="Arial"/>
      <w:b w:val="0"/>
      <w:i w:val="0"/>
      <w:sz w:val="22"/>
    </w:rPr>
  </w:style>
  <w:style w:type="character" w:customStyle="1" w:styleId="WW8Num10z0">
    <w:name w:val="WW8Num10z0"/>
    <w:rsid w:val="00706B5D"/>
    <w:rPr>
      <w:rFonts w:ascii="Trebuchet MS" w:hAnsi="Trebuchet MS"/>
      <w:b w:val="0"/>
      <w:i w:val="0"/>
      <w:sz w:val="22"/>
    </w:rPr>
  </w:style>
  <w:style w:type="character" w:customStyle="1" w:styleId="WW-Absatz-Standardschriftart11">
    <w:name w:val="WW-Absatz-Standardschriftart11"/>
    <w:rsid w:val="00706B5D"/>
  </w:style>
  <w:style w:type="character" w:customStyle="1" w:styleId="WW8Num1z0">
    <w:name w:val="WW8Num1z0"/>
    <w:rsid w:val="00706B5D"/>
    <w:rPr>
      <w:rFonts w:ascii="Trebuchet MS" w:hAnsi="Trebuchet MS"/>
      <w:b w:val="0"/>
      <w:i w:val="0"/>
      <w:sz w:val="22"/>
    </w:rPr>
  </w:style>
  <w:style w:type="character" w:customStyle="1" w:styleId="WW8Num11z0">
    <w:name w:val="WW8Num11z0"/>
    <w:rsid w:val="00706B5D"/>
    <w:rPr>
      <w:rFonts w:ascii="Trebuchet MS" w:hAnsi="Trebuchet MS"/>
      <w:b w:val="0"/>
      <w:i w:val="0"/>
      <w:sz w:val="22"/>
    </w:rPr>
  </w:style>
  <w:style w:type="character" w:customStyle="1" w:styleId="WW8Num12z0">
    <w:name w:val="WW8Num12z0"/>
    <w:rsid w:val="00706B5D"/>
    <w:rPr>
      <w:rFonts w:ascii="Trebuchet MS" w:hAnsi="Trebuchet MS"/>
      <w:b w:val="0"/>
      <w:i w:val="0"/>
      <w:sz w:val="22"/>
    </w:rPr>
  </w:style>
  <w:style w:type="character" w:customStyle="1" w:styleId="WW8Num13z0">
    <w:name w:val="WW8Num13z0"/>
    <w:rsid w:val="00706B5D"/>
    <w:rPr>
      <w:rFonts w:ascii="Arial" w:hAnsi="Arial"/>
      <w:b w:val="0"/>
      <w:i w:val="0"/>
      <w:sz w:val="24"/>
      <w:u w:val="none"/>
    </w:rPr>
  </w:style>
  <w:style w:type="character" w:customStyle="1" w:styleId="WW8Num15z0">
    <w:name w:val="WW8Num15z0"/>
    <w:rsid w:val="00706B5D"/>
    <w:rPr>
      <w:rFonts w:ascii="Trebuchet MS" w:hAnsi="Trebuchet MS"/>
      <w:b w:val="0"/>
      <w:i w:val="0"/>
      <w:sz w:val="22"/>
    </w:rPr>
  </w:style>
  <w:style w:type="character" w:customStyle="1" w:styleId="WW8Num16z0">
    <w:name w:val="WW8Num16z0"/>
    <w:rsid w:val="00706B5D"/>
    <w:rPr>
      <w:rFonts w:ascii="Trebuchet MS" w:hAnsi="Trebuchet MS"/>
      <w:b w:val="0"/>
      <w:i w:val="0"/>
      <w:sz w:val="22"/>
    </w:rPr>
  </w:style>
  <w:style w:type="character" w:customStyle="1" w:styleId="WW8Num18z0">
    <w:name w:val="WW8Num18z0"/>
    <w:rsid w:val="00706B5D"/>
    <w:rPr>
      <w:rFonts w:ascii="Symbol" w:hAnsi="Symbol"/>
    </w:rPr>
  </w:style>
  <w:style w:type="character" w:customStyle="1" w:styleId="WW8Num20z0">
    <w:name w:val="WW8Num2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1z0">
    <w:name w:val="WW8Num21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2z0">
    <w:name w:val="WW8Num2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4z0">
    <w:name w:val="WW8Num2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5z0">
    <w:name w:val="WW8Num25z0"/>
    <w:rsid w:val="00706B5D"/>
    <w:rPr>
      <w:rFonts w:ascii="Symbol" w:hAnsi="Symbol"/>
    </w:rPr>
  </w:style>
  <w:style w:type="character" w:customStyle="1" w:styleId="WW8Num27z0">
    <w:name w:val="WW8Num2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30z0">
    <w:name w:val="WW8Num30z0"/>
    <w:rsid w:val="00706B5D"/>
    <w:rPr>
      <w:rFonts w:ascii="Symbol" w:hAnsi="Symbol"/>
    </w:rPr>
  </w:style>
  <w:style w:type="character" w:customStyle="1" w:styleId="WW8Num31z0">
    <w:name w:val="WW8Num31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35z0">
    <w:name w:val="WW8Num35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36z0">
    <w:name w:val="WW8Num3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45z0">
    <w:name w:val="WW8Num45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46z0">
    <w:name w:val="WW8Num4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47z0">
    <w:name w:val="WW8Num4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06B5D"/>
    <w:rPr>
      <w:rFonts w:ascii="Symbol" w:hAnsi="Symbol"/>
    </w:rPr>
  </w:style>
  <w:style w:type="character" w:customStyle="1" w:styleId="WW8Num57z0">
    <w:name w:val="WW8Num5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58z0">
    <w:name w:val="WW8Num58z0"/>
    <w:rsid w:val="00706B5D"/>
    <w:rPr>
      <w:rFonts w:ascii="Symbol" w:hAnsi="Symbol"/>
    </w:rPr>
  </w:style>
  <w:style w:type="character" w:customStyle="1" w:styleId="WW8Num59z0">
    <w:name w:val="WW8Num59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0z0">
    <w:name w:val="WW8Num6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2z0">
    <w:name w:val="WW8Num6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4z0">
    <w:name w:val="WW8Num6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7z0">
    <w:name w:val="WW8Num67z0"/>
    <w:rsid w:val="00706B5D"/>
    <w:rPr>
      <w:rFonts w:ascii="Times New Roman" w:hAnsi="Times New Roman"/>
      <w:sz w:val="18"/>
    </w:rPr>
  </w:style>
  <w:style w:type="character" w:customStyle="1" w:styleId="WW8Num70z0">
    <w:name w:val="WW8Num7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76z0">
    <w:name w:val="WW8Num7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0z0">
    <w:name w:val="WW8Num8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2z0">
    <w:name w:val="WW8Num8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4z0">
    <w:name w:val="WW8Num8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5z0">
    <w:name w:val="WW8Num85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7z0">
    <w:name w:val="WW8Num8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8z0">
    <w:name w:val="WW8Num88z0"/>
    <w:rsid w:val="00706B5D"/>
    <w:rPr>
      <w:rFonts w:ascii="Times New Roman" w:hAnsi="Times New Roman"/>
    </w:rPr>
  </w:style>
  <w:style w:type="character" w:customStyle="1" w:styleId="WW8Num89z0">
    <w:name w:val="WW8Num89z0"/>
    <w:rsid w:val="00706B5D"/>
    <w:rPr>
      <w:rFonts w:ascii="Times New Roman" w:hAnsi="Times New Roman"/>
      <w:sz w:val="18"/>
    </w:rPr>
  </w:style>
  <w:style w:type="character" w:customStyle="1" w:styleId="WW8Num92z0">
    <w:name w:val="WW8Num92z0"/>
    <w:rsid w:val="00706B5D"/>
    <w:rPr>
      <w:rFonts w:ascii="Symbol" w:hAnsi="Symbol"/>
    </w:rPr>
  </w:style>
  <w:style w:type="character" w:customStyle="1" w:styleId="WW8Num93z0">
    <w:name w:val="WW8Num93z0"/>
    <w:rsid w:val="00706B5D"/>
    <w:rPr>
      <w:b/>
    </w:rPr>
  </w:style>
  <w:style w:type="character" w:customStyle="1" w:styleId="WW8Num96z0">
    <w:name w:val="WW8Num9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98z0">
    <w:name w:val="WW8Num98z0"/>
    <w:rsid w:val="00706B5D"/>
    <w:rPr>
      <w:rFonts w:ascii="Symbol" w:hAnsi="Symbol"/>
    </w:rPr>
  </w:style>
  <w:style w:type="character" w:customStyle="1" w:styleId="WW8Num98z1">
    <w:name w:val="WW8Num98z1"/>
    <w:rsid w:val="00706B5D"/>
    <w:rPr>
      <w:rFonts w:ascii="Courier New" w:hAnsi="Courier New"/>
    </w:rPr>
  </w:style>
  <w:style w:type="character" w:customStyle="1" w:styleId="WW8Num98z2">
    <w:name w:val="WW8Num98z2"/>
    <w:rsid w:val="00706B5D"/>
    <w:rPr>
      <w:rFonts w:ascii="Wingdings" w:hAnsi="Wingdings"/>
    </w:rPr>
  </w:style>
  <w:style w:type="character" w:customStyle="1" w:styleId="WW8Num99z0">
    <w:name w:val="WW8Num99z0"/>
    <w:rsid w:val="00706B5D"/>
    <w:rPr>
      <w:b/>
    </w:rPr>
  </w:style>
  <w:style w:type="character" w:customStyle="1" w:styleId="WW8Num100z0">
    <w:name w:val="WW8Num100z0"/>
    <w:rsid w:val="00706B5D"/>
    <w:rPr>
      <w:rFonts w:ascii="Symbol" w:hAnsi="Symbol"/>
    </w:rPr>
  </w:style>
  <w:style w:type="character" w:customStyle="1" w:styleId="WW8Num102z0">
    <w:name w:val="WW8Num10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06z0">
    <w:name w:val="WW8Num10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14z0">
    <w:name w:val="WW8Num11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St32z0">
    <w:name w:val="WW8NumSt3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St52z0">
    <w:name w:val="WW8NumSt5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55z0">
    <w:name w:val="WW8Num55z0"/>
    <w:rsid w:val="00706B5D"/>
    <w:rPr>
      <w:b w:val="0"/>
      <w:u w:val="none"/>
    </w:rPr>
  </w:style>
  <w:style w:type="character" w:customStyle="1" w:styleId="WW8Num165z0">
    <w:name w:val="WW8Num165z0"/>
    <w:rsid w:val="00706B5D"/>
    <w:rPr>
      <w:b w:val="0"/>
      <w:u w:val="none"/>
    </w:rPr>
  </w:style>
  <w:style w:type="paragraph" w:customStyle="1" w:styleId="Captulo">
    <w:name w:val="Capítulo"/>
    <w:basedOn w:val="Normal"/>
    <w:next w:val="Corpodetexto"/>
    <w:rsid w:val="00706B5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06B5D"/>
    <w:pPr>
      <w:jc w:val="both"/>
    </w:pPr>
  </w:style>
  <w:style w:type="character" w:customStyle="1" w:styleId="CorpodetextoChar">
    <w:name w:val="Corpo de texto Char"/>
    <w:link w:val="Corpodetexto"/>
    <w:uiPriority w:val="99"/>
    <w:rsid w:val="00243A30"/>
    <w:rPr>
      <w:rFonts w:ascii="Arial" w:hAnsi="Arial"/>
      <w:sz w:val="24"/>
      <w:lang w:eastAsia="ar-SA"/>
    </w:rPr>
  </w:style>
  <w:style w:type="paragraph" w:styleId="Lista">
    <w:name w:val="List"/>
    <w:basedOn w:val="Corpodetexto"/>
    <w:rsid w:val="00706B5D"/>
    <w:rPr>
      <w:rFonts w:cs="Tahoma"/>
    </w:rPr>
  </w:style>
  <w:style w:type="paragraph" w:styleId="Legenda">
    <w:name w:val="caption"/>
    <w:basedOn w:val="Normal"/>
    <w:qFormat/>
    <w:rsid w:val="00706B5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706B5D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706B5D"/>
    <w:pPr>
      <w:spacing w:line="360" w:lineRule="auto"/>
      <w:ind w:left="4956"/>
      <w:jc w:val="both"/>
    </w:pPr>
    <w:rPr>
      <w:i/>
      <w:color w:val="000000"/>
    </w:rPr>
  </w:style>
  <w:style w:type="paragraph" w:styleId="Cabealho">
    <w:name w:val="header"/>
    <w:basedOn w:val="Normal"/>
    <w:link w:val="CabealhoChar"/>
    <w:uiPriority w:val="99"/>
    <w:rsid w:val="00706B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5C5722"/>
    <w:rPr>
      <w:rFonts w:ascii="Arial" w:hAnsi="Arial"/>
      <w:sz w:val="24"/>
      <w:lang w:val="pt-BR" w:eastAsia="ar-SA" w:bidi="ar-SA"/>
    </w:rPr>
  </w:style>
  <w:style w:type="paragraph" w:styleId="Rodap">
    <w:name w:val="footer"/>
    <w:basedOn w:val="Normal"/>
    <w:link w:val="RodapChar"/>
    <w:uiPriority w:val="99"/>
    <w:rsid w:val="00706B5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37AA0"/>
    <w:rPr>
      <w:rFonts w:ascii="Arial" w:hAnsi="Arial"/>
      <w:sz w:val="24"/>
      <w:lang w:eastAsia="ar-SA"/>
    </w:rPr>
  </w:style>
  <w:style w:type="paragraph" w:customStyle="1" w:styleId="Contedodatabela">
    <w:name w:val="Conteúdo da tabela"/>
    <w:basedOn w:val="Normal"/>
    <w:rsid w:val="00706B5D"/>
    <w:pPr>
      <w:suppressLineNumbers/>
    </w:pPr>
  </w:style>
  <w:style w:type="paragraph" w:customStyle="1" w:styleId="Ttulodatabela">
    <w:name w:val="Título da tabela"/>
    <w:basedOn w:val="Contedodatabela"/>
    <w:rsid w:val="00706B5D"/>
    <w:pPr>
      <w:jc w:val="center"/>
    </w:pPr>
    <w:rPr>
      <w:b/>
      <w:bCs/>
      <w:i/>
      <w:iCs/>
    </w:rPr>
  </w:style>
  <w:style w:type="paragraph" w:customStyle="1" w:styleId="Tabela">
    <w:name w:val="Tabela"/>
    <w:rsid w:val="00706B5D"/>
    <w:pPr>
      <w:suppressAutoHyphens/>
    </w:pPr>
    <w:rPr>
      <w:rFonts w:ascii="Arial" w:hAnsi="Arial"/>
      <w:color w:val="000000"/>
      <w:sz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706B5D"/>
    <w:pPr>
      <w:jc w:val="center"/>
    </w:pPr>
    <w:rPr>
      <w:b/>
    </w:rPr>
  </w:style>
  <w:style w:type="paragraph" w:styleId="Subttulo">
    <w:name w:val="Subtitle"/>
    <w:basedOn w:val="Captulo"/>
    <w:next w:val="Corpodetexto"/>
    <w:link w:val="SubttuloChar"/>
    <w:qFormat/>
    <w:rsid w:val="00706B5D"/>
    <w:pPr>
      <w:jc w:val="center"/>
    </w:pPr>
    <w:rPr>
      <w:i/>
      <w:iCs/>
    </w:rPr>
  </w:style>
  <w:style w:type="character" w:customStyle="1" w:styleId="SubttuloChar">
    <w:name w:val="Subtítulo Char"/>
    <w:link w:val="Subttulo"/>
    <w:locked/>
    <w:rsid w:val="00DB1989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TtuloChar">
    <w:name w:val="Título Char"/>
    <w:link w:val="Ttulo"/>
    <w:locked/>
    <w:rsid w:val="005C5722"/>
    <w:rPr>
      <w:rFonts w:ascii="Arial" w:hAnsi="Arial"/>
      <w:b/>
      <w:sz w:val="24"/>
      <w:lang w:val="pt-BR" w:eastAsia="ar-SA" w:bidi="ar-SA"/>
    </w:rPr>
  </w:style>
  <w:style w:type="paragraph" w:customStyle="1" w:styleId="Corpo">
    <w:name w:val="Corpo"/>
    <w:rsid w:val="00706B5D"/>
    <w:pPr>
      <w:suppressAutoHyphens/>
    </w:pPr>
    <w:rPr>
      <w:rFonts w:ascii="Arial" w:hAnsi="Arial"/>
      <w:color w:val="000000"/>
      <w:sz w:val="24"/>
      <w:lang w:eastAsia="ar-SA"/>
    </w:rPr>
  </w:style>
  <w:style w:type="paragraph" w:styleId="Textoembloco">
    <w:name w:val="Block Text"/>
    <w:basedOn w:val="Normal"/>
    <w:rsid w:val="00706B5D"/>
    <w:pPr>
      <w:ind w:left="567" w:right="567"/>
      <w:jc w:val="both"/>
    </w:pPr>
    <w:rPr>
      <w:lang w:val="en-US"/>
    </w:rPr>
  </w:style>
  <w:style w:type="paragraph" w:customStyle="1" w:styleId="TextosemFormatao1">
    <w:name w:val="Texto sem Formatação1"/>
    <w:basedOn w:val="Normal"/>
    <w:rsid w:val="00706B5D"/>
    <w:rPr>
      <w:rFonts w:ascii="Courier New" w:hAnsi="Courier New"/>
      <w:sz w:val="20"/>
    </w:rPr>
  </w:style>
  <w:style w:type="paragraph" w:styleId="Recuodecorpodetexto2">
    <w:name w:val="Body Text Indent 2"/>
    <w:basedOn w:val="Normal"/>
    <w:link w:val="Recuodecorpodetexto2Char"/>
    <w:rsid w:val="00706B5D"/>
    <w:pPr>
      <w:ind w:left="3544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link w:val="Recuodecorpodetexto2"/>
    <w:locked/>
    <w:rsid w:val="00DB781C"/>
    <w:rPr>
      <w:sz w:val="28"/>
      <w:lang w:eastAsia="ar-SA"/>
    </w:rPr>
  </w:style>
  <w:style w:type="paragraph" w:styleId="NormalWeb">
    <w:name w:val="Normal (Web)"/>
    <w:basedOn w:val="Normal"/>
    <w:uiPriority w:val="99"/>
    <w:rsid w:val="00706B5D"/>
    <w:pPr>
      <w:spacing w:before="100" w:after="100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706B5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706B5D"/>
    <w:pPr>
      <w:spacing w:line="360" w:lineRule="auto"/>
      <w:ind w:firstLine="1418"/>
      <w:jc w:val="both"/>
    </w:pPr>
    <w:rPr>
      <w:rFonts w:ascii="Courier New" w:hAnsi="Courier New"/>
      <w:b/>
    </w:rPr>
  </w:style>
  <w:style w:type="paragraph" w:styleId="Corpodetexto2">
    <w:name w:val="Body Text 2"/>
    <w:basedOn w:val="Normal"/>
    <w:link w:val="Corpodetexto2Char"/>
    <w:rsid w:val="00706B5D"/>
    <w:pPr>
      <w:jc w:val="center"/>
    </w:pPr>
    <w:rPr>
      <w:sz w:val="36"/>
    </w:rPr>
  </w:style>
  <w:style w:type="character" w:customStyle="1" w:styleId="Corpodetexto2Char">
    <w:name w:val="Corpo de texto 2 Char"/>
    <w:link w:val="Corpodetexto2"/>
    <w:rsid w:val="000116F1"/>
    <w:rPr>
      <w:rFonts w:ascii="Arial" w:hAnsi="Arial"/>
      <w:sz w:val="36"/>
      <w:lang w:eastAsia="ar-SA"/>
    </w:rPr>
  </w:style>
  <w:style w:type="paragraph" w:styleId="Recuodecorpodetexto3">
    <w:name w:val="Body Text Indent 3"/>
    <w:basedOn w:val="Normal"/>
    <w:rsid w:val="00706B5D"/>
    <w:pPr>
      <w:widowControl w:val="0"/>
      <w:spacing w:line="334" w:lineRule="exact"/>
      <w:ind w:left="1701" w:hanging="567"/>
    </w:pPr>
    <w:rPr>
      <w:sz w:val="20"/>
      <w:lang w:val="pt-PT"/>
    </w:rPr>
  </w:style>
  <w:style w:type="paragraph" w:customStyle="1" w:styleId="Recuodecorpodetexto31">
    <w:name w:val="Recuo de corpo de texto 31"/>
    <w:basedOn w:val="Normal"/>
    <w:rsid w:val="00706B5D"/>
    <w:pPr>
      <w:widowControl w:val="0"/>
      <w:ind w:firstLine="1134"/>
      <w:jc w:val="both"/>
    </w:pPr>
    <w:rPr>
      <w:rFonts w:ascii="Times New Roman" w:hAnsi="Times New Roman"/>
      <w:sz w:val="20"/>
    </w:rPr>
  </w:style>
  <w:style w:type="paragraph" w:customStyle="1" w:styleId="WW-Recuodecorpodetexto3">
    <w:name w:val="WW-Recuo de corpo de texto 3"/>
    <w:basedOn w:val="Normal"/>
    <w:rsid w:val="00706B5D"/>
    <w:pPr>
      <w:widowControl w:val="0"/>
      <w:ind w:firstLine="1134"/>
    </w:pPr>
    <w:rPr>
      <w:rFonts w:ascii="Times New Roman" w:hAnsi="Times New Roman"/>
      <w:sz w:val="20"/>
    </w:rPr>
  </w:style>
  <w:style w:type="paragraph" w:customStyle="1" w:styleId="Corpodetexto21">
    <w:name w:val="Corpo de texto 21"/>
    <w:basedOn w:val="Normal"/>
    <w:rsid w:val="00706B5D"/>
    <w:pPr>
      <w:widowControl w:val="0"/>
      <w:jc w:val="both"/>
    </w:pPr>
    <w:rPr>
      <w:rFonts w:ascii="Times New Roman" w:hAnsi="Times New Roman"/>
      <w:color w:val="0000FF"/>
      <w:sz w:val="20"/>
    </w:rPr>
  </w:style>
  <w:style w:type="paragraph" w:customStyle="1" w:styleId="Textopadro">
    <w:name w:val="Texto padrão"/>
    <w:basedOn w:val="Normal"/>
    <w:rsid w:val="00706B5D"/>
    <w:rPr>
      <w:rFonts w:ascii="Times New Roman" w:hAnsi="Times New Roman"/>
      <w:lang w:val="en-US"/>
    </w:rPr>
  </w:style>
  <w:style w:type="paragraph" w:customStyle="1" w:styleId="Recuodecorpodetexto21">
    <w:name w:val="Recuo de corpo de texto 21"/>
    <w:basedOn w:val="Normal"/>
    <w:rsid w:val="00706B5D"/>
    <w:pPr>
      <w:widowControl w:val="0"/>
      <w:ind w:firstLine="1701"/>
      <w:jc w:val="both"/>
    </w:pPr>
    <w:rPr>
      <w:rFonts w:ascii="Times New Roman" w:hAnsi="Times New Roman"/>
      <w:sz w:val="20"/>
    </w:rPr>
  </w:style>
  <w:style w:type="paragraph" w:customStyle="1" w:styleId="Contedodetabela">
    <w:name w:val="Conteúdo de tabela"/>
    <w:basedOn w:val="Corpodetexto"/>
    <w:rsid w:val="00706B5D"/>
  </w:style>
  <w:style w:type="paragraph" w:customStyle="1" w:styleId="Ttulodetabela">
    <w:name w:val="Título de tabela"/>
    <w:basedOn w:val="Contedodetabela"/>
    <w:rsid w:val="00706B5D"/>
    <w:pPr>
      <w:jc w:val="center"/>
    </w:pPr>
    <w:rPr>
      <w:b/>
      <w:i/>
    </w:rPr>
  </w:style>
  <w:style w:type="paragraph" w:styleId="Corpodetexto3">
    <w:name w:val="Body Text 3"/>
    <w:basedOn w:val="Normal"/>
    <w:rsid w:val="00706B5D"/>
    <w:pPr>
      <w:jc w:val="both"/>
    </w:pPr>
    <w:rPr>
      <w:rFonts w:cs="Arial"/>
      <w:iCs/>
      <w:color w:val="000000"/>
    </w:rPr>
  </w:style>
  <w:style w:type="paragraph" w:customStyle="1" w:styleId="WW-Corpodetexto2123">
    <w:name w:val="WW-Corpo de texto 2123"/>
    <w:basedOn w:val="Normal"/>
    <w:rsid w:val="00706B5D"/>
    <w:pPr>
      <w:ind w:right="-661"/>
      <w:jc w:val="both"/>
    </w:pPr>
    <w:rPr>
      <w:rFonts w:ascii="Tahoma" w:hAnsi="Tahoma"/>
      <w:sz w:val="22"/>
    </w:rPr>
  </w:style>
  <w:style w:type="paragraph" w:customStyle="1" w:styleId="WW-Corpodetexto2">
    <w:name w:val="WW-Corpo de texto 2"/>
    <w:basedOn w:val="Normal"/>
    <w:rsid w:val="00706B5D"/>
    <w:pPr>
      <w:widowControl w:val="0"/>
      <w:jc w:val="both"/>
    </w:pPr>
    <w:rPr>
      <w:rFonts w:ascii="Tahoma" w:hAnsi="Tahoma"/>
    </w:rPr>
  </w:style>
  <w:style w:type="paragraph" w:styleId="TextosemFormatao">
    <w:name w:val="Plain Text"/>
    <w:basedOn w:val="Normal"/>
    <w:link w:val="TextosemFormataoChar"/>
    <w:rsid w:val="00706B5D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rsid w:val="009819C3"/>
    <w:rPr>
      <w:rFonts w:ascii="Courier New" w:hAnsi="Courier New"/>
      <w:lang w:eastAsia="ar-SA"/>
    </w:rPr>
  </w:style>
  <w:style w:type="paragraph" w:customStyle="1" w:styleId="Default">
    <w:name w:val="Default"/>
    <w:basedOn w:val="Normal"/>
    <w:uiPriority w:val="99"/>
    <w:rsid w:val="00706B5D"/>
    <w:pPr>
      <w:autoSpaceDE w:val="0"/>
    </w:pPr>
    <w:rPr>
      <w:rFonts w:ascii="Times New Roman" w:hAnsi="Times New Roman" w:cs="Lucida Sans Unicode"/>
      <w:color w:val="000000"/>
      <w:szCs w:val="24"/>
    </w:rPr>
  </w:style>
  <w:style w:type="paragraph" w:styleId="Saudao">
    <w:name w:val="Salutation"/>
    <w:basedOn w:val="Default"/>
    <w:next w:val="Default"/>
    <w:rsid w:val="00706B5D"/>
    <w:rPr>
      <w:rFonts w:eastAsia="Lucida Sans Unicode"/>
      <w:color w:val="auto"/>
    </w:rPr>
  </w:style>
  <w:style w:type="character" w:styleId="Nmerodepgina">
    <w:name w:val="page number"/>
    <w:basedOn w:val="Fontepargpadro"/>
    <w:rsid w:val="00706B5D"/>
  </w:style>
  <w:style w:type="paragraph" w:customStyle="1" w:styleId="Corpodotexto">
    <w:name w:val="Corpo do texto"/>
    <w:basedOn w:val="Normal"/>
    <w:rsid w:val="00706B5D"/>
    <w:pPr>
      <w:jc w:val="both"/>
    </w:pPr>
    <w:rPr>
      <w:rFonts w:ascii="Times New Roman" w:hAnsi="Times New Roman"/>
      <w:noProof/>
      <w:lang w:eastAsia="pt-BR"/>
    </w:rPr>
  </w:style>
  <w:style w:type="character" w:styleId="HiperlinkVisitado">
    <w:name w:val="FollowedHyperlink"/>
    <w:uiPriority w:val="99"/>
    <w:rsid w:val="00706B5D"/>
    <w:rPr>
      <w:color w:val="800080"/>
      <w:u w:val="single"/>
    </w:rPr>
  </w:style>
  <w:style w:type="paragraph" w:customStyle="1" w:styleId="Corpodetexto31">
    <w:name w:val="Corpo de texto 31"/>
    <w:basedOn w:val="Normal"/>
    <w:rsid w:val="00706B5D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penguin">
    <w:name w:val="penguin"/>
    <w:basedOn w:val="Normal"/>
    <w:rsid w:val="00706B5D"/>
    <w:pPr>
      <w:suppressAutoHyphens w:val="0"/>
      <w:autoSpaceDE w:val="0"/>
      <w:autoSpaceDN w:val="0"/>
      <w:spacing w:line="360" w:lineRule="atLeast"/>
      <w:jc w:val="both"/>
    </w:pPr>
    <w:rPr>
      <w:rFonts w:ascii="Penguin" w:hAnsi="Penguin"/>
      <w:spacing w:val="35"/>
      <w:szCs w:val="24"/>
      <w:lang w:val="pt-PT" w:eastAsia="pt-BR"/>
    </w:rPr>
  </w:style>
  <w:style w:type="paragraph" w:customStyle="1" w:styleId="xl22">
    <w:name w:val="xl22"/>
    <w:basedOn w:val="Normal"/>
    <w:rsid w:val="00142AD9"/>
    <w:pPr>
      <w:suppressAutoHyphens w:val="0"/>
      <w:spacing w:before="280" w:after="280"/>
    </w:pPr>
    <w:rPr>
      <w:rFonts w:eastAsia="Arial Unicode MS"/>
      <w:b/>
      <w:lang w:eastAsia="pt-BR"/>
    </w:rPr>
  </w:style>
  <w:style w:type="table" w:styleId="Tabelacomgrade">
    <w:name w:val="Table Grid"/>
    <w:basedOn w:val="Tabelanormal"/>
    <w:rsid w:val="0014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427FD"/>
  </w:style>
  <w:style w:type="paragraph" w:styleId="SemEspaamento">
    <w:name w:val="No Spacing"/>
    <w:uiPriority w:val="1"/>
    <w:qFormat/>
    <w:rsid w:val="00FA63D7"/>
    <w:rPr>
      <w:rFonts w:ascii="Calibri" w:hAnsi="Calibri"/>
      <w:sz w:val="22"/>
      <w:szCs w:val="22"/>
    </w:rPr>
  </w:style>
  <w:style w:type="paragraph" w:customStyle="1" w:styleId="modelo">
    <w:name w:val="modelo"/>
    <w:basedOn w:val="Cabealho"/>
    <w:next w:val="Cabealho"/>
    <w:rsid w:val="00E5772A"/>
    <w:pPr>
      <w:widowControl w:val="0"/>
      <w:jc w:val="both"/>
    </w:pPr>
    <w:rPr>
      <w:lang w:eastAsia="pt-BR"/>
    </w:rPr>
  </w:style>
  <w:style w:type="character" w:styleId="Forte">
    <w:name w:val="Strong"/>
    <w:uiPriority w:val="22"/>
    <w:qFormat/>
    <w:rsid w:val="00152083"/>
    <w:rPr>
      <w:b/>
      <w:bCs/>
    </w:rPr>
  </w:style>
  <w:style w:type="paragraph" w:customStyle="1" w:styleId="rghtuhht">
    <w:name w:val="rg_ht uh_ht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rghruhhrkv">
    <w:name w:val="rg_hr uh_hr kv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rghnuhhnst">
    <w:name w:val="rg_hn uh_hn st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rghauhhaosl">
    <w:name w:val="rg_ha uh_ha osl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customStyle="1" w:styleId="glossario">
    <w:name w:val="glossario"/>
    <w:basedOn w:val="Fontepargpadro"/>
    <w:rsid w:val="00406603"/>
  </w:style>
  <w:style w:type="character" w:customStyle="1" w:styleId="titdept1">
    <w:name w:val="tit_dept1"/>
    <w:rsid w:val="005C5722"/>
    <w:rPr>
      <w:b/>
      <w:bCs/>
      <w:vanish w:val="0"/>
      <w:webHidden w:val="0"/>
      <w:color w:val="333333"/>
      <w:sz w:val="18"/>
      <w:szCs w:val="18"/>
      <w:specVanish w:val="0"/>
    </w:rPr>
  </w:style>
  <w:style w:type="character" w:customStyle="1" w:styleId="fpidedesc1">
    <w:name w:val="fpide_desc1"/>
    <w:basedOn w:val="Fontepargpadro"/>
    <w:rsid w:val="005C5722"/>
  </w:style>
  <w:style w:type="character" w:customStyle="1" w:styleId="textocinza1">
    <w:name w:val="textocinza1"/>
    <w:rsid w:val="005C5722"/>
    <w:rPr>
      <w:rFonts w:ascii="Arial" w:hAnsi="Arial" w:cs="Arial" w:hint="default"/>
      <w:b/>
      <w:bCs/>
      <w:i w:val="0"/>
      <w:iCs w:val="0"/>
      <w:strike w:val="0"/>
      <w:dstrike w:val="0"/>
      <w:color w:val="858585"/>
      <w:sz w:val="16"/>
      <w:szCs w:val="1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C57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xtoembloco">
    <w:name w:val="WW-Texto em bloco"/>
    <w:basedOn w:val="Normal"/>
    <w:rsid w:val="00B02092"/>
    <w:pPr>
      <w:suppressAutoHyphens w:val="0"/>
      <w:ind w:left="142" w:right="-50"/>
      <w:jc w:val="both"/>
    </w:pPr>
    <w:rPr>
      <w:rFonts w:ascii="Times New Roman" w:hAnsi="Times New Roman"/>
      <w:b/>
      <w:bCs/>
      <w:szCs w:val="24"/>
    </w:rPr>
  </w:style>
  <w:style w:type="character" w:customStyle="1" w:styleId="apple-converted-space">
    <w:name w:val="apple-converted-space"/>
    <w:rsid w:val="000F1323"/>
  </w:style>
  <w:style w:type="paragraph" w:customStyle="1" w:styleId="Normal0">
    <w:name w:val="[Normal]"/>
    <w:qFormat/>
    <w:rsid w:val="002977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101377">
    <w:name w:val="_A101377"/>
    <w:rsid w:val="0010153B"/>
    <w:pPr>
      <w:widowControl w:val="0"/>
      <w:suppressAutoHyphens/>
      <w:autoSpaceDE w:val="0"/>
      <w:ind w:left="1728" w:hanging="432"/>
      <w:jc w:val="both"/>
    </w:pPr>
    <w:rPr>
      <w:color w:val="000000"/>
      <w:sz w:val="24"/>
      <w:lang w:eastAsia="ar-SA"/>
    </w:rPr>
  </w:style>
  <w:style w:type="paragraph" w:customStyle="1" w:styleId="p33">
    <w:name w:val="p33"/>
    <w:basedOn w:val="Normal"/>
    <w:rsid w:val="009819C3"/>
    <w:pPr>
      <w:widowControl w:val="0"/>
      <w:suppressAutoHyphens w:val="0"/>
      <w:spacing w:line="260" w:lineRule="atLeast"/>
    </w:pPr>
    <w:rPr>
      <w:rFonts w:ascii="Times New Roman" w:hAnsi="Times New Roman"/>
      <w:snapToGrid w:val="0"/>
      <w:lang w:eastAsia="pt-BR"/>
    </w:rPr>
  </w:style>
  <w:style w:type="paragraph" w:customStyle="1" w:styleId="CharCharCharCharCharCharChar">
    <w:name w:val="Char Char Char Char Char Char Char"/>
    <w:basedOn w:val="Normal"/>
    <w:uiPriority w:val="99"/>
    <w:rsid w:val="004C3718"/>
    <w:pPr>
      <w:suppressAutoHyphens w:val="0"/>
      <w:spacing w:after="160" w:line="240" w:lineRule="exact"/>
    </w:pPr>
    <w:rPr>
      <w:rFonts w:ascii="Normal" w:hAnsi="Normal" w:cs="Normal"/>
      <w:b/>
      <w:bCs/>
      <w:sz w:val="20"/>
      <w:lang w:val="pt-PT" w:eastAsia="en-US"/>
    </w:rPr>
  </w:style>
  <w:style w:type="paragraph" w:customStyle="1" w:styleId="A011070">
    <w:name w:val="_A011070"/>
    <w:rsid w:val="007D6B2C"/>
    <w:pPr>
      <w:ind w:left="1296" w:hanging="1296"/>
      <w:jc w:val="both"/>
    </w:pPr>
    <w:rPr>
      <w:color w:val="000000"/>
      <w:sz w:val="24"/>
    </w:rPr>
  </w:style>
  <w:style w:type="character" w:customStyle="1" w:styleId="textooriginal">
    <w:name w:val="texto_original"/>
    <w:basedOn w:val="Fontepargpadro"/>
    <w:rsid w:val="00894AAD"/>
  </w:style>
  <w:style w:type="character" w:styleId="nfase">
    <w:name w:val="Emphasis"/>
    <w:uiPriority w:val="20"/>
    <w:qFormat/>
    <w:rsid w:val="00DB57D9"/>
    <w:rPr>
      <w:i/>
      <w:iCs/>
    </w:rPr>
  </w:style>
  <w:style w:type="paragraph" w:styleId="Textodebalo">
    <w:name w:val="Balloon Text"/>
    <w:basedOn w:val="Normal"/>
    <w:link w:val="TextodebaloChar"/>
    <w:rsid w:val="00E54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49A0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5D"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06B5D"/>
    <w:pPr>
      <w:keepNext/>
      <w:tabs>
        <w:tab w:val="num" w:pos="0"/>
      </w:tabs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06B5D"/>
    <w:pPr>
      <w:keepNext/>
      <w:tabs>
        <w:tab w:val="num" w:pos="0"/>
      </w:tabs>
      <w:ind w:left="1559" w:right="85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706B5D"/>
    <w:pPr>
      <w:keepNext/>
      <w:tabs>
        <w:tab w:val="num" w:pos="0"/>
      </w:tabs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706B5D"/>
    <w:pPr>
      <w:keepNext/>
      <w:tabs>
        <w:tab w:val="num" w:pos="0"/>
      </w:tabs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qFormat/>
    <w:rsid w:val="00706B5D"/>
    <w:pPr>
      <w:keepNext/>
      <w:tabs>
        <w:tab w:val="num" w:pos="0"/>
      </w:tabs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link w:val="Ttulo6Char"/>
    <w:qFormat/>
    <w:rsid w:val="00706B5D"/>
    <w:pPr>
      <w:keepNext/>
      <w:tabs>
        <w:tab w:val="num" w:pos="0"/>
      </w:tabs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qFormat/>
    <w:rsid w:val="00706B5D"/>
    <w:pPr>
      <w:keepNext/>
      <w:tabs>
        <w:tab w:val="num" w:pos="0"/>
      </w:tabs>
      <w:ind w:left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706B5D"/>
    <w:pPr>
      <w:keepNext/>
      <w:tabs>
        <w:tab w:val="num" w:pos="0"/>
      </w:tabs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706B5D"/>
    <w:pPr>
      <w:keepNext/>
      <w:tabs>
        <w:tab w:val="num" w:pos="0"/>
      </w:tabs>
      <w:ind w:left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13E0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6613E0"/>
    <w:rPr>
      <w:rFonts w:ascii="Arial" w:hAnsi="Arial"/>
      <w:b/>
      <w:sz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613E0"/>
    <w:rPr>
      <w:rFonts w:ascii="Arial" w:hAnsi="Arial"/>
      <w:b/>
      <w:sz w:val="24"/>
      <w:lang w:val="en-US" w:eastAsia="ar-SA"/>
    </w:rPr>
  </w:style>
  <w:style w:type="character" w:customStyle="1" w:styleId="Ttulo4Char">
    <w:name w:val="Título 4 Char"/>
    <w:basedOn w:val="Fontepargpadro"/>
    <w:link w:val="Ttulo4"/>
    <w:uiPriority w:val="9"/>
    <w:rsid w:val="006613E0"/>
    <w:rPr>
      <w:rFonts w:ascii="Arial" w:hAnsi="Arial"/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6613E0"/>
    <w:rPr>
      <w:rFonts w:ascii="Courier New" w:hAnsi="Courier New"/>
      <w:b/>
      <w:sz w:val="24"/>
      <w:lang w:eastAsia="ar-SA"/>
    </w:rPr>
  </w:style>
  <w:style w:type="character" w:customStyle="1" w:styleId="Ttulo6Char">
    <w:name w:val="Título 6 Char"/>
    <w:basedOn w:val="Fontepargpadro"/>
    <w:link w:val="Ttulo6"/>
    <w:rsid w:val="006613E0"/>
    <w:rPr>
      <w:rFonts w:ascii="Arial" w:hAnsi="Arial"/>
      <w:b/>
      <w:sz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6613E0"/>
    <w:rPr>
      <w:rFonts w:ascii="Courier New" w:hAnsi="Courier New"/>
      <w:b/>
      <w:sz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6613E0"/>
    <w:rPr>
      <w:rFonts w:ascii="Arial" w:hAnsi="Arial"/>
      <w:b/>
      <w:sz w:val="28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6613E0"/>
    <w:rPr>
      <w:sz w:val="24"/>
      <w:lang w:eastAsia="ar-SA"/>
    </w:rPr>
  </w:style>
  <w:style w:type="character" w:customStyle="1" w:styleId="WW8Num3z0">
    <w:name w:val="WW8Num3z0"/>
    <w:rsid w:val="00706B5D"/>
    <w:rPr>
      <w:rFonts w:ascii="Trebuchet MS" w:hAnsi="Trebuchet MS"/>
      <w:b w:val="0"/>
      <w:i w:val="0"/>
      <w:sz w:val="22"/>
    </w:rPr>
  </w:style>
  <w:style w:type="character" w:customStyle="1" w:styleId="WW8Num4z0">
    <w:name w:val="WW8Num4z0"/>
    <w:rsid w:val="00706B5D"/>
    <w:rPr>
      <w:rFonts w:ascii="Trebuchet MS" w:hAnsi="Trebuchet MS"/>
      <w:b w:val="0"/>
      <w:i w:val="0"/>
      <w:sz w:val="22"/>
    </w:rPr>
  </w:style>
  <w:style w:type="character" w:customStyle="1" w:styleId="WW8Num5z0">
    <w:name w:val="WW8Num5z0"/>
    <w:rsid w:val="00706B5D"/>
    <w:rPr>
      <w:rFonts w:ascii="Trebuchet MS" w:hAnsi="Trebuchet MS"/>
      <w:b w:val="0"/>
      <w:i w:val="0"/>
      <w:sz w:val="22"/>
    </w:rPr>
  </w:style>
  <w:style w:type="character" w:customStyle="1" w:styleId="WW8Num6z0">
    <w:name w:val="WW8Num6z0"/>
    <w:rsid w:val="00706B5D"/>
    <w:rPr>
      <w:rFonts w:ascii="Trebuchet MS" w:hAnsi="Trebuchet MS"/>
      <w:b w:val="0"/>
      <w:i w:val="0"/>
      <w:sz w:val="22"/>
    </w:rPr>
  </w:style>
  <w:style w:type="character" w:customStyle="1" w:styleId="Absatz-Standardschriftart">
    <w:name w:val="Absatz-Standardschriftart"/>
    <w:rsid w:val="00706B5D"/>
  </w:style>
  <w:style w:type="character" w:customStyle="1" w:styleId="WW-Absatz-Standardschriftart">
    <w:name w:val="WW-Absatz-Standardschriftart"/>
    <w:rsid w:val="00706B5D"/>
  </w:style>
  <w:style w:type="character" w:customStyle="1" w:styleId="Smbolosdenumerao">
    <w:name w:val="Símbolos de numeração"/>
    <w:rsid w:val="00706B5D"/>
  </w:style>
  <w:style w:type="character" w:customStyle="1" w:styleId="Fontepargpadro1">
    <w:name w:val="Fonte parág. padrão1"/>
    <w:semiHidden/>
    <w:rsid w:val="00706B5D"/>
  </w:style>
  <w:style w:type="character" w:styleId="Hyperlink">
    <w:name w:val="Hyperlink"/>
    <w:uiPriority w:val="99"/>
    <w:rsid w:val="00706B5D"/>
    <w:rPr>
      <w:color w:val="0000FF"/>
      <w:u w:val="single"/>
    </w:rPr>
  </w:style>
  <w:style w:type="character" w:customStyle="1" w:styleId="WW8Num7z0">
    <w:name w:val="WW8Num7z0"/>
    <w:rsid w:val="00706B5D"/>
    <w:rPr>
      <w:rFonts w:ascii="Trebuchet MS" w:hAnsi="Trebuchet MS"/>
      <w:b w:val="0"/>
      <w:i w:val="0"/>
      <w:sz w:val="22"/>
    </w:rPr>
  </w:style>
  <w:style w:type="character" w:customStyle="1" w:styleId="WW8Num8z0">
    <w:name w:val="WW8Num8z0"/>
    <w:rsid w:val="00706B5D"/>
    <w:rPr>
      <w:rFonts w:ascii="Trebuchet MS" w:hAnsi="Trebuchet MS"/>
      <w:b w:val="0"/>
      <w:i w:val="0"/>
      <w:sz w:val="22"/>
    </w:rPr>
  </w:style>
  <w:style w:type="character" w:customStyle="1" w:styleId="WW-Absatz-Standardschriftart1">
    <w:name w:val="WW-Absatz-Standardschriftart1"/>
    <w:rsid w:val="00706B5D"/>
  </w:style>
  <w:style w:type="character" w:customStyle="1" w:styleId="WW8Num2z0">
    <w:name w:val="WW8Num2z0"/>
    <w:rsid w:val="00706B5D"/>
    <w:rPr>
      <w:rFonts w:ascii="Trebuchet MS" w:hAnsi="Trebuchet MS"/>
      <w:b w:val="0"/>
      <w:i w:val="0"/>
      <w:sz w:val="22"/>
    </w:rPr>
  </w:style>
  <w:style w:type="character" w:customStyle="1" w:styleId="WW8Num9z0">
    <w:name w:val="WW8Num9z0"/>
    <w:rsid w:val="00706B5D"/>
    <w:rPr>
      <w:rFonts w:ascii="Arial" w:hAnsi="Arial"/>
      <w:b w:val="0"/>
      <w:i w:val="0"/>
      <w:sz w:val="22"/>
    </w:rPr>
  </w:style>
  <w:style w:type="character" w:customStyle="1" w:styleId="WW8Num10z0">
    <w:name w:val="WW8Num10z0"/>
    <w:rsid w:val="00706B5D"/>
    <w:rPr>
      <w:rFonts w:ascii="Trebuchet MS" w:hAnsi="Trebuchet MS"/>
      <w:b w:val="0"/>
      <w:i w:val="0"/>
      <w:sz w:val="22"/>
    </w:rPr>
  </w:style>
  <w:style w:type="character" w:customStyle="1" w:styleId="WW-Absatz-Standardschriftart11">
    <w:name w:val="WW-Absatz-Standardschriftart11"/>
    <w:rsid w:val="00706B5D"/>
  </w:style>
  <w:style w:type="character" w:customStyle="1" w:styleId="WW8Num1z0">
    <w:name w:val="WW8Num1z0"/>
    <w:rsid w:val="00706B5D"/>
    <w:rPr>
      <w:rFonts w:ascii="Trebuchet MS" w:hAnsi="Trebuchet MS"/>
      <w:b w:val="0"/>
      <w:i w:val="0"/>
      <w:sz w:val="22"/>
    </w:rPr>
  </w:style>
  <w:style w:type="character" w:customStyle="1" w:styleId="WW8Num11z0">
    <w:name w:val="WW8Num11z0"/>
    <w:rsid w:val="00706B5D"/>
    <w:rPr>
      <w:rFonts w:ascii="Trebuchet MS" w:hAnsi="Trebuchet MS"/>
      <w:b w:val="0"/>
      <w:i w:val="0"/>
      <w:sz w:val="22"/>
    </w:rPr>
  </w:style>
  <w:style w:type="character" w:customStyle="1" w:styleId="WW8Num12z0">
    <w:name w:val="WW8Num12z0"/>
    <w:rsid w:val="00706B5D"/>
    <w:rPr>
      <w:rFonts w:ascii="Trebuchet MS" w:hAnsi="Trebuchet MS"/>
      <w:b w:val="0"/>
      <w:i w:val="0"/>
      <w:sz w:val="22"/>
    </w:rPr>
  </w:style>
  <w:style w:type="character" w:customStyle="1" w:styleId="WW8Num13z0">
    <w:name w:val="WW8Num13z0"/>
    <w:rsid w:val="00706B5D"/>
    <w:rPr>
      <w:rFonts w:ascii="Arial" w:hAnsi="Arial"/>
      <w:b w:val="0"/>
      <w:i w:val="0"/>
      <w:sz w:val="24"/>
      <w:u w:val="none"/>
    </w:rPr>
  </w:style>
  <w:style w:type="character" w:customStyle="1" w:styleId="WW8Num15z0">
    <w:name w:val="WW8Num15z0"/>
    <w:rsid w:val="00706B5D"/>
    <w:rPr>
      <w:rFonts w:ascii="Trebuchet MS" w:hAnsi="Trebuchet MS"/>
      <w:b w:val="0"/>
      <w:i w:val="0"/>
      <w:sz w:val="22"/>
    </w:rPr>
  </w:style>
  <w:style w:type="character" w:customStyle="1" w:styleId="WW8Num16z0">
    <w:name w:val="WW8Num16z0"/>
    <w:rsid w:val="00706B5D"/>
    <w:rPr>
      <w:rFonts w:ascii="Trebuchet MS" w:hAnsi="Trebuchet MS"/>
      <w:b w:val="0"/>
      <w:i w:val="0"/>
      <w:sz w:val="22"/>
    </w:rPr>
  </w:style>
  <w:style w:type="character" w:customStyle="1" w:styleId="WW8Num18z0">
    <w:name w:val="WW8Num18z0"/>
    <w:rsid w:val="00706B5D"/>
    <w:rPr>
      <w:rFonts w:ascii="Symbol" w:hAnsi="Symbol"/>
    </w:rPr>
  </w:style>
  <w:style w:type="character" w:customStyle="1" w:styleId="WW8Num20z0">
    <w:name w:val="WW8Num2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1z0">
    <w:name w:val="WW8Num21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2z0">
    <w:name w:val="WW8Num2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4z0">
    <w:name w:val="WW8Num2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25z0">
    <w:name w:val="WW8Num25z0"/>
    <w:rsid w:val="00706B5D"/>
    <w:rPr>
      <w:rFonts w:ascii="Symbol" w:hAnsi="Symbol"/>
    </w:rPr>
  </w:style>
  <w:style w:type="character" w:customStyle="1" w:styleId="WW8Num27z0">
    <w:name w:val="WW8Num2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30z0">
    <w:name w:val="WW8Num30z0"/>
    <w:rsid w:val="00706B5D"/>
    <w:rPr>
      <w:rFonts w:ascii="Symbol" w:hAnsi="Symbol"/>
    </w:rPr>
  </w:style>
  <w:style w:type="character" w:customStyle="1" w:styleId="WW8Num31z0">
    <w:name w:val="WW8Num31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35z0">
    <w:name w:val="WW8Num35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36z0">
    <w:name w:val="WW8Num3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45z0">
    <w:name w:val="WW8Num45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46z0">
    <w:name w:val="WW8Num4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47z0">
    <w:name w:val="WW8Num4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06B5D"/>
    <w:rPr>
      <w:rFonts w:ascii="Symbol" w:hAnsi="Symbol"/>
    </w:rPr>
  </w:style>
  <w:style w:type="character" w:customStyle="1" w:styleId="WW8Num57z0">
    <w:name w:val="WW8Num5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58z0">
    <w:name w:val="WW8Num58z0"/>
    <w:rsid w:val="00706B5D"/>
    <w:rPr>
      <w:rFonts w:ascii="Symbol" w:hAnsi="Symbol"/>
    </w:rPr>
  </w:style>
  <w:style w:type="character" w:customStyle="1" w:styleId="WW8Num59z0">
    <w:name w:val="WW8Num59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0z0">
    <w:name w:val="WW8Num6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2z0">
    <w:name w:val="WW8Num6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4z0">
    <w:name w:val="WW8Num6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67z0">
    <w:name w:val="WW8Num67z0"/>
    <w:rsid w:val="00706B5D"/>
    <w:rPr>
      <w:rFonts w:ascii="Times New Roman" w:hAnsi="Times New Roman"/>
      <w:sz w:val="18"/>
    </w:rPr>
  </w:style>
  <w:style w:type="character" w:customStyle="1" w:styleId="WW8Num70z0">
    <w:name w:val="WW8Num7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76z0">
    <w:name w:val="WW8Num7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0z0">
    <w:name w:val="WW8Num8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2z0">
    <w:name w:val="WW8Num8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4z0">
    <w:name w:val="WW8Num8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5z0">
    <w:name w:val="WW8Num85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7z0">
    <w:name w:val="WW8Num87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88z0">
    <w:name w:val="WW8Num88z0"/>
    <w:rsid w:val="00706B5D"/>
    <w:rPr>
      <w:rFonts w:ascii="Times New Roman" w:hAnsi="Times New Roman"/>
    </w:rPr>
  </w:style>
  <w:style w:type="character" w:customStyle="1" w:styleId="WW8Num89z0">
    <w:name w:val="WW8Num89z0"/>
    <w:rsid w:val="00706B5D"/>
    <w:rPr>
      <w:rFonts w:ascii="Times New Roman" w:hAnsi="Times New Roman"/>
      <w:sz w:val="18"/>
    </w:rPr>
  </w:style>
  <w:style w:type="character" w:customStyle="1" w:styleId="WW8Num92z0">
    <w:name w:val="WW8Num92z0"/>
    <w:rsid w:val="00706B5D"/>
    <w:rPr>
      <w:rFonts w:ascii="Symbol" w:hAnsi="Symbol"/>
    </w:rPr>
  </w:style>
  <w:style w:type="character" w:customStyle="1" w:styleId="WW8Num93z0">
    <w:name w:val="WW8Num93z0"/>
    <w:rsid w:val="00706B5D"/>
    <w:rPr>
      <w:b/>
    </w:rPr>
  </w:style>
  <w:style w:type="character" w:customStyle="1" w:styleId="WW8Num96z0">
    <w:name w:val="WW8Num9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98z0">
    <w:name w:val="WW8Num98z0"/>
    <w:rsid w:val="00706B5D"/>
    <w:rPr>
      <w:rFonts w:ascii="Symbol" w:hAnsi="Symbol"/>
    </w:rPr>
  </w:style>
  <w:style w:type="character" w:customStyle="1" w:styleId="WW8Num98z1">
    <w:name w:val="WW8Num98z1"/>
    <w:rsid w:val="00706B5D"/>
    <w:rPr>
      <w:rFonts w:ascii="Courier New" w:hAnsi="Courier New"/>
    </w:rPr>
  </w:style>
  <w:style w:type="character" w:customStyle="1" w:styleId="WW8Num98z2">
    <w:name w:val="WW8Num98z2"/>
    <w:rsid w:val="00706B5D"/>
    <w:rPr>
      <w:rFonts w:ascii="Wingdings" w:hAnsi="Wingdings"/>
    </w:rPr>
  </w:style>
  <w:style w:type="character" w:customStyle="1" w:styleId="WW8Num99z0">
    <w:name w:val="WW8Num99z0"/>
    <w:rsid w:val="00706B5D"/>
    <w:rPr>
      <w:b/>
    </w:rPr>
  </w:style>
  <w:style w:type="character" w:customStyle="1" w:styleId="WW8Num100z0">
    <w:name w:val="WW8Num100z0"/>
    <w:rsid w:val="00706B5D"/>
    <w:rPr>
      <w:rFonts w:ascii="Symbol" w:hAnsi="Symbol"/>
    </w:rPr>
  </w:style>
  <w:style w:type="character" w:customStyle="1" w:styleId="WW8Num102z0">
    <w:name w:val="WW8Num10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06z0">
    <w:name w:val="WW8Num106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114z0">
    <w:name w:val="WW8Num114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St32z0">
    <w:name w:val="WW8NumSt3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St52z0">
    <w:name w:val="WW8NumSt52z0"/>
    <w:rsid w:val="00706B5D"/>
    <w:rPr>
      <w:rFonts w:ascii="Times New Roman" w:hAnsi="Times New Roman"/>
      <w:b w:val="0"/>
      <w:i w:val="0"/>
      <w:sz w:val="24"/>
      <w:u w:val="none"/>
    </w:rPr>
  </w:style>
  <w:style w:type="character" w:customStyle="1" w:styleId="WW8Num55z0">
    <w:name w:val="WW8Num55z0"/>
    <w:rsid w:val="00706B5D"/>
    <w:rPr>
      <w:b w:val="0"/>
      <w:u w:val="none"/>
    </w:rPr>
  </w:style>
  <w:style w:type="character" w:customStyle="1" w:styleId="WW8Num165z0">
    <w:name w:val="WW8Num165z0"/>
    <w:rsid w:val="00706B5D"/>
    <w:rPr>
      <w:b w:val="0"/>
      <w:u w:val="none"/>
    </w:rPr>
  </w:style>
  <w:style w:type="paragraph" w:customStyle="1" w:styleId="Captulo">
    <w:name w:val="Capítulo"/>
    <w:basedOn w:val="Normal"/>
    <w:next w:val="Corpodetexto"/>
    <w:rsid w:val="00706B5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06B5D"/>
    <w:pPr>
      <w:jc w:val="both"/>
    </w:pPr>
  </w:style>
  <w:style w:type="character" w:customStyle="1" w:styleId="CorpodetextoChar">
    <w:name w:val="Corpo de texto Char"/>
    <w:link w:val="Corpodetexto"/>
    <w:uiPriority w:val="99"/>
    <w:rsid w:val="00243A30"/>
    <w:rPr>
      <w:rFonts w:ascii="Arial" w:hAnsi="Arial"/>
      <w:sz w:val="24"/>
      <w:lang w:eastAsia="ar-SA"/>
    </w:rPr>
  </w:style>
  <w:style w:type="paragraph" w:styleId="Lista">
    <w:name w:val="List"/>
    <w:basedOn w:val="Corpodetexto"/>
    <w:rsid w:val="00706B5D"/>
    <w:rPr>
      <w:rFonts w:cs="Tahoma"/>
    </w:rPr>
  </w:style>
  <w:style w:type="paragraph" w:styleId="Legenda">
    <w:name w:val="caption"/>
    <w:basedOn w:val="Normal"/>
    <w:qFormat/>
    <w:rsid w:val="00706B5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706B5D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706B5D"/>
    <w:pPr>
      <w:spacing w:line="360" w:lineRule="auto"/>
      <w:ind w:left="4956"/>
      <w:jc w:val="both"/>
    </w:pPr>
    <w:rPr>
      <w:i/>
      <w:color w:val="000000"/>
    </w:rPr>
  </w:style>
  <w:style w:type="paragraph" w:styleId="Cabealho">
    <w:name w:val="header"/>
    <w:basedOn w:val="Normal"/>
    <w:link w:val="CabealhoChar"/>
    <w:uiPriority w:val="99"/>
    <w:rsid w:val="00706B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5C5722"/>
    <w:rPr>
      <w:rFonts w:ascii="Arial" w:hAnsi="Arial"/>
      <w:sz w:val="24"/>
      <w:lang w:val="pt-BR" w:eastAsia="ar-SA" w:bidi="ar-SA"/>
    </w:rPr>
  </w:style>
  <w:style w:type="paragraph" w:styleId="Rodap">
    <w:name w:val="footer"/>
    <w:basedOn w:val="Normal"/>
    <w:link w:val="RodapChar"/>
    <w:uiPriority w:val="99"/>
    <w:rsid w:val="00706B5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37AA0"/>
    <w:rPr>
      <w:rFonts w:ascii="Arial" w:hAnsi="Arial"/>
      <w:sz w:val="24"/>
      <w:lang w:eastAsia="ar-SA"/>
    </w:rPr>
  </w:style>
  <w:style w:type="paragraph" w:customStyle="1" w:styleId="Contedodatabela">
    <w:name w:val="Conteúdo da tabela"/>
    <w:basedOn w:val="Normal"/>
    <w:rsid w:val="00706B5D"/>
    <w:pPr>
      <w:suppressLineNumbers/>
    </w:pPr>
  </w:style>
  <w:style w:type="paragraph" w:customStyle="1" w:styleId="Ttulodatabela">
    <w:name w:val="Título da tabela"/>
    <w:basedOn w:val="Contedodatabela"/>
    <w:rsid w:val="00706B5D"/>
    <w:pPr>
      <w:jc w:val="center"/>
    </w:pPr>
    <w:rPr>
      <w:b/>
      <w:bCs/>
      <w:i/>
      <w:iCs/>
    </w:rPr>
  </w:style>
  <w:style w:type="paragraph" w:customStyle="1" w:styleId="Tabela">
    <w:name w:val="Tabela"/>
    <w:rsid w:val="00706B5D"/>
    <w:pPr>
      <w:suppressAutoHyphens/>
    </w:pPr>
    <w:rPr>
      <w:rFonts w:ascii="Arial" w:hAnsi="Arial"/>
      <w:color w:val="000000"/>
      <w:sz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706B5D"/>
    <w:pPr>
      <w:jc w:val="center"/>
    </w:pPr>
    <w:rPr>
      <w:b/>
    </w:rPr>
  </w:style>
  <w:style w:type="paragraph" w:styleId="Subttulo">
    <w:name w:val="Subtitle"/>
    <w:basedOn w:val="Captulo"/>
    <w:next w:val="Corpodetexto"/>
    <w:link w:val="SubttuloChar"/>
    <w:qFormat/>
    <w:rsid w:val="00706B5D"/>
    <w:pPr>
      <w:jc w:val="center"/>
    </w:pPr>
    <w:rPr>
      <w:i/>
      <w:iCs/>
    </w:rPr>
  </w:style>
  <w:style w:type="character" w:customStyle="1" w:styleId="SubttuloChar">
    <w:name w:val="Subtítulo Char"/>
    <w:link w:val="Subttulo"/>
    <w:locked/>
    <w:rsid w:val="00DB1989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TtuloChar">
    <w:name w:val="Título Char"/>
    <w:link w:val="Ttulo"/>
    <w:locked/>
    <w:rsid w:val="005C5722"/>
    <w:rPr>
      <w:rFonts w:ascii="Arial" w:hAnsi="Arial"/>
      <w:b/>
      <w:sz w:val="24"/>
      <w:lang w:val="pt-BR" w:eastAsia="ar-SA" w:bidi="ar-SA"/>
    </w:rPr>
  </w:style>
  <w:style w:type="paragraph" w:customStyle="1" w:styleId="Corpo">
    <w:name w:val="Corpo"/>
    <w:rsid w:val="00706B5D"/>
    <w:pPr>
      <w:suppressAutoHyphens/>
    </w:pPr>
    <w:rPr>
      <w:rFonts w:ascii="Arial" w:hAnsi="Arial"/>
      <w:color w:val="000000"/>
      <w:sz w:val="24"/>
      <w:lang w:eastAsia="ar-SA"/>
    </w:rPr>
  </w:style>
  <w:style w:type="paragraph" w:styleId="Textoembloco">
    <w:name w:val="Block Text"/>
    <w:basedOn w:val="Normal"/>
    <w:rsid w:val="00706B5D"/>
    <w:pPr>
      <w:ind w:left="567" w:right="567"/>
      <w:jc w:val="both"/>
    </w:pPr>
    <w:rPr>
      <w:lang w:val="en-US"/>
    </w:rPr>
  </w:style>
  <w:style w:type="paragraph" w:customStyle="1" w:styleId="TextosemFormatao1">
    <w:name w:val="Texto sem Formatação1"/>
    <w:basedOn w:val="Normal"/>
    <w:rsid w:val="00706B5D"/>
    <w:rPr>
      <w:rFonts w:ascii="Courier New" w:hAnsi="Courier New"/>
      <w:sz w:val="20"/>
    </w:rPr>
  </w:style>
  <w:style w:type="paragraph" w:styleId="Recuodecorpodetexto2">
    <w:name w:val="Body Text Indent 2"/>
    <w:basedOn w:val="Normal"/>
    <w:link w:val="Recuodecorpodetexto2Char"/>
    <w:rsid w:val="00706B5D"/>
    <w:pPr>
      <w:ind w:left="3544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link w:val="Recuodecorpodetexto2"/>
    <w:locked/>
    <w:rsid w:val="00DB781C"/>
    <w:rPr>
      <w:sz w:val="28"/>
      <w:lang w:eastAsia="ar-SA"/>
    </w:rPr>
  </w:style>
  <w:style w:type="paragraph" w:styleId="NormalWeb">
    <w:name w:val="Normal (Web)"/>
    <w:basedOn w:val="Normal"/>
    <w:uiPriority w:val="99"/>
    <w:rsid w:val="00706B5D"/>
    <w:pPr>
      <w:spacing w:before="100" w:after="100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706B5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706B5D"/>
    <w:pPr>
      <w:spacing w:line="360" w:lineRule="auto"/>
      <w:ind w:firstLine="1418"/>
      <w:jc w:val="both"/>
    </w:pPr>
    <w:rPr>
      <w:rFonts w:ascii="Courier New" w:hAnsi="Courier New"/>
      <w:b/>
    </w:rPr>
  </w:style>
  <w:style w:type="paragraph" w:styleId="Corpodetexto2">
    <w:name w:val="Body Text 2"/>
    <w:basedOn w:val="Normal"/>
    <w:link w:val="Corpodetexto2Char"/>
    <w:rsid w:val="00706B5D"/>
    <w:pPr>
      <w:jc w:val="center"/>
    </w:pPr>
    <w:rPr>
      <w:sz w:val="36"/>
    </w:rPr>
  </w:style>
  <w:style w:type="character" w:customStyle="1" w:styleId="Corpodetexto2Char">
    <w:name w:val="Corpo de texto 2 Char"/>
    <w:link w:val="Corpodetexto2"/>
    <w:rsid w:val="000116F1"/>
    <w:rPr>
      <w:rFonts w:ascii="Arial" w:hAnsi="Arial"/>
      <w:sz w:val="36"/>
      <w:lang w:eastAsia="ar-SA"/>
    </w:rPr>
  </w:style>
  <w:style w:type="paragraph" w:styleId="Recuodecorpodetexto3">
    <w:name w:val="Body Text Indent 3"/>
    <w:basedOn w:val="Normal"/>
    <w:rsid w:val="00706B5D"/>
    <w:pPr>
      <w:widowControl w:val="0"/>
      <w:spacing w:line="334" w:lineRule="exact"/>
      <w:ind w:left="1701" w:hanging="567"/>
    </w:pPr>
    <w:rPr>
      <w:sz w:val="20"/>
      <w:lang w:val="pt-PT"/>
    </w:rPr>
  </w:style>
  <w:style w:type="paragraph" w:customStyle="1" w:styleId="Recuodecorpodetexto31">
    <w:name w:val="Recuo de corpo de texto 31"/>
    <w:basedOn w:val="Normal"/>
    <w:rsid w:val="00706B5D"/>
    <w:pPr>
      <w:widowControl w:val="0"/>
      <w:ind w:firstLine="1134"/>
      <w:jc w:val="both"/>
    </w:pPr>
    <w:rPr>
      <w:rFonts w:ascii="Times New Roman" w:hAnsi="Times New Roman"/>
      <w:sz w:val="20"/>
    </w:rPr>
  </w:style>
  <w:style w:type="paragraph" w:customStyle="1" w:styleId="WW-Recuodecorpodetexto3">
    <w:name w:val="WW-Recuo de corpo de texto 3"/>
    <w:basedOn w:val="Normal"/>
    <w:rsid w:val="00706B5D"/>
    <w:pPr>
      <w:widowControl w:val="0"/>
      <w:ind w:firstLine="1134"/>
    </w:pPr>
    <w:rPr>
      <w:rFonts w:ascii="Times New Roman" w:hAnsi="Times New Roman"/>
      <w:sz w:val="20"/>
    </w:rPr>
  </w:style>
  <w:style w:type="paragraph" w:customStyle="1" w:styleId="Corpodetexto21">
    <w:name w:val="Corpo de texto 21"/>
    <w:basedOn w:val="Normal"/>
    <w:rsid w:val="00706B5D"/>
    <w:pPr>
      <w:widowControl w:val="0"/>
      <w:jc w:val="both"/>
    </w:pPr>
    <w:rPr>
      <w:rFonts w:ascii="Times New Roman" w:hAnsi="Times New Roman"/>
      <w:color w:val="0000FF"/>
      <w:sz w:val="20"/>
    </w:rPr>
  </w:style>
  <w:style w:type="paragraph" w:customStyle="1" w:styleId="Textopadro">
    <w:name w:val="Texto padrão"/>
    <w:basedOn w:val="Normal"/>
    <w:rsid w:val="00706B5D"/>
    <w:rPr>
      <w:rFonts w:ascii="Times New Roman" w:hAnsi="Times New Roman"/>
      <w:lang w:val="en-US"/>
    </w:rPr>
  </w:style>
  <w:style w:type="paragraph" w:customStyle="1" w:styleId="Recuodecorpodetexto21">
    <w:name w:val="Recuo de corpo de texto 21"/>
    <w:basedOn w:val="Normal"/>
    <w:rsid w:val="00706B5D"/>
    <w:pPr>
      <w:widowControl w:val="0"/>
      <w:ind w:firstLine="1701"/>
      <w:jc w:val="both"/>
    </w:pPr>
    <w:rPr>
      <w:rFonts w:ascii="Times New Roman" w:hAnsi="Times New Roman"/>
      <w:sz w:val="20"/>
    </w:rPr>
  </w:style>
  <w:style w:type="paragraph" w:customStyle="1" w:styleId="Contedodetabela">
    <w:name w:val="Conteúdo de tabela"/>
    <w:basedOn w:val="Corpodetexto"/>
    <w:rsid w:val="00706B5D"/>
  </w:style>
  <w:style w:type="paragraph" w:customStyle="1" w:styleId="Ttulodetabela">
    <w:name w:val="Título de tabela"/>
    <w:basedOn w:val="Contedodetabela"/>
    <w:rsid w:val="00706B5D"/>
    <w:pPr>
      <w:jc w:val="center"/>
    </w:pPr>
    <w:rPr>
      <w:b/>
      <w:i/>
    </w:rPr>
  </w:style>
  <w:style w:type="paragraph" w:styleId="Corpodetexto3">
    <w:name w:val="Body Text 3"/>
    <w:basedOn w:val="Normal"/>
    <w:rsid w:val="00706B5D"/>
    <w:pPr>
      <w:jc w:val="both"/>
    </w:pPr>
    <w:rPr>
      <w:rFonts w:cs="Arial"/>
      <w:iCs/>
      <w:color w:val="000000"/>
    </w:rPr>
  </w:style>
  <w:style w:type="paragraph" w:customStyle="1" w:styleId="WW-Corpodetexto2123">
    <w:name w:val="WW-Corpo de texto 2123"/>
    <w:basedOn w:val="Normal"/>
    <w:rsid w:val="00706B5D"/>
    <w:pPr>
      <w:ind w:right="-661"/>
      <w:jc w:val="both"/>
    </w:pPr>
    <w:rPr>
      <w:rFonts w:ascii="Tahoma" w:hAnsi="Tahoma"/>
      <w:sz w:val="22"/>
    </w:rPr>
  </w:style>
  <w:style w:type="paragraph" w:customStyle="1" w:styleId="WW-Corpodetexto2">
    <w:name w:val="WW-Corpo de texto 2"/>
    <w:basedOn w:val="Normal"/>
    <w:rsid w:val="00706B5D"/>
    <w:pPr>
      <w:widowControl w:val="0"/>
      <w:jc w:val="both"/>
    </w:pPr>
    <w:rPr>
      <w:rFonts w:ascii="Tahoma" w:hAnsi="Tahoma"/>
    </w:rPr>
  </w:style>
  <w:style w:type="paragraph" w:styleId="TextosemFormatao">
    <w:name w:val="Plain Text"/>
    <w:basedOn w:val="Normal"/>
    <w:link w:val="TextosemFormataoChar"/>
    <w:rsid w:val="00706B5D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rsid w:val="009819C3"/>
    <w:rPr>
      <w:rFonts w:ascii="Courier New" w:hAnsi="Courier New"/>
      <w:lang w:eastAsia="ar-SA"/>
    </w:rPr>
  </w:style>
  <w:style w:type="paragraph" w:customStyle="1" w:styleId="Default">
    <w:name w:val="Default"/>
    <w:basedOn w:val="Normal"/>
    <w:uiPriority w:val="99"/>
    <w:rsid w:val="00706B5D"/>
    <w:pPr>
      <w:autoSpaceDE w:val="0"/>
    </w:pPr>
    <w:rPr>
      <w:rFonts w:ascii="Times New Roman" w:hAnsi="Times New Roman" w:cs="Lucida Sans Unicode"/>
      <w:color w:val="000000"/>
      <w:szCs w:val="24"/>
    </w:rPr>
  </w:style>
  <w:style w:type="paragraph" w:styleId="Saudao">
    <w:name w:val="Salutation"/>
    <w:basedOn w:val="Default"/>
    <w:next w:val="Default"/>
    <w:rsid w:val="00706B5D"/>
    <w:rPr>
      <w:rFonts w:eastAsia="Lucida Sans Unicode"/>
      <w:color w:val="auto"/>
    </w:rPr>
  </w:style>
  <w:style w:type="character" w:styleId="Nmerodepgina">
    <w:name w:val="page number"/>
    <w:basedOn w:val="Fontepargpadro"/>
    <w:rsid w:val="00706B5D"/>
  </w:style>
  <w:style w:type="paragraph" w:customStyle="1" w:styleId="Corpodotexto">
    <w:name w:val="Corpo do texto"/>
    <w:basedOn w:val="Normal"/>
    <w:rsid w:val="00706B5D"/>
    <w:pPr>
      <w:jc w:val="both"/>
    </w:pPr>
    <w:rPr>
      <w:rFonts w:ascii="Times New Roman" w:hAnsi="Times New Roman"/>
      <w:noProof/>
      <w:lang w:eastAsia="pt-BR"/>
    </w:rPr>
  </w:style>
  <w:style w:type="character" w:styleId="HiperlinkVisitado">
    <w:name w:val="FollowedHyperlink"/>
    <w:uiPriority w:val="99"/>
    <w:rsid w:val="00706B5D"/>
    <w:rPr>
      <w:color w:val="800080"/>
      <w:u w:val="single"/>
    </w:rPr>
  </w:style>
  <w:style w:type="paragraph" w:customStyle="1" w:styleId="Corpodetexto31">
    <w:name w:val="Corpo de texto 31"/>
    <w:basedOn w:val="Normal"/>
    <w:rsid w:val="00706B5D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penguin">
    <w:name w:val="penguin"/>
    <w:basedOn w:val="Normal"/>
    <w:rsid w:val="00706B5D"/>
    <w:pPr>
      <w:suppressAutoHyphens w:val="0"/>
      <w:autoSpaceDE w:val="0"/>
      <w:autoSpaceDN w:val="0"/>
      <w:spacing w:line="360" w:lineRule="atLeast"/>
      <w:jc w:val="both"/>
    </w:pPr>
    <w:rPr>
      <w:rFonts w:ascii="Penguin" w:hAnsi="Penguin"/>
      <w:spacing w:val="35"/>
      <w:szCs w:val="24"/>
      <w:lang w:val="pt-PT" w:eastAsia="pt-BR"/>
    </w:rPr>
  </w:style>
  <w:style w:type="paragraph" w:customStyle="1" w:styleId="xl22">
    <w:name w:val="xl22"/>
    <w:basedOn w:val="Normal"/>
    <w:rsid w:val="00142AD9"/>
    <w:pPr>
      <w:suppressAutoHyphens w:val="0"/>
      <w:spacing w:before="280" w:after="280"/>
    </w:pPr>
    <w:rPr>
      <w:rFonts w:eastAsia="Arial Unicode MS"/>
      <w:b/>
      <w:lang w:eastAsia="pt-BR"/>
    </w:rPr>
  </w:style>
  <w:style w:type="table" w:styleId="Tabelacomgrade">
    <w:name w:val="Table Grid"/>
    <w:basedOn w:val="Tabelanormal"/>
    <w:rsid w:val="0014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427FD"/>
  </w:style>
  <w:style w:type="paragraph" w:styleId="SemEspaamento">
    <w:name w:val="No Spacing"/>
    <w:uiPriority w:val="1"/>
    <w:qFormat/>
    <w:rsid w:val="00FA63D7"/>
    <w:rPr>
      <w:rFonts w:ascii="Calibri" w:hAnsi="Calibri"/>
      <w:sz w:val="22"/>
      <w:szCs w:val="22"/>
    </w:rPr>
  </w:style>
  <w:style w:type="paragraph" w:customStyle="1" w:styleId="modelo">
    <w:name w:val="modelo"/>
    <w:basedOn w:val="Cabealho"/>
    <w:next w:val="Cabealho"/>
    <w:rsid w:val="00E5772A"/>
    <w:pPr>
      <w:widowControl w:val="0"/>
      <w:jc w:val="both"/>
    </w:pPr>
    <w:rPr>
      <w:lang w:eastAsia="pt-BR"/>
    </w:rPr>
  </w:style>
  <w:style w:type="character" w:styleId="Forte">
    <w:name w:val="Strong"/>
    <w:uiPriority w:val="22"/>
    <w:qFormat/>
    <w:rsid w:val="00152083"/>
    <w:rPr>
      <w:b/>
      <w:bCs/>
    </w:rPr>
  </w:style>
  <w:style w:type="paragraph" w:customStyle="1" w:styleId="rghtuhht">
    <w:name w:val="rg_ht uh_ht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rghruhhrkv">
    <w:name w:val="rg_hr uh_hr kv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rghnuhhnst">
    <w:name w:val="rg_hn uh_hn st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rghauhhaosl">
    <w:name w:val="rg_ha uh_ha osl"/>
    <w:basedOn w:val="Normal"/>
    <w:rsid w:val="006E25E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customStyle="1" w:styleId="glossario">
    <w:name w:val="glossario"/>
    <w:basedOn w:val="Fontepargpadro"/>
    <w:rsid w:val="00406603"/>
  </w:style>
  <w:style w:type="character" w:customStyle="1" w:styleId="titdept1">
    <w:name w:val="tit_dept1"/>
    <w:rsid w:val="005C5722"/>
    <w:rPr>
      <w:b/>
      <w:bCs/>
      <w:vanish w:val="0"/>
      <w:webHidden w:val="0"/>
      <w:color w:val="333333"/>
      <w:sz w:val="18"/>
      <w:szCs w:val="18"/>
      <w:specVanish w:val="0"/>
    </w:rPr>
  </w:style>
  <w:style w:type="character" w:customStyle="1" w:styleId="fpidedesc1">
    <w:name w:val="fpide_desc1"/>
    <w:basedOn w:val="Fontepargpadro"/>
    <w:rsid w:val="005C5722"/>
  </w:style>
  <w:style w:type="character" w:customStyle="1" w:styleId="textocinza1">
    <w:name w:val="textocinza1"/>
    <w:rsid w:val="005C5722"/>
    <w:rPr>
      <w:rFonts w:ascii="Arial" w:hAnsi="Arial" w:cs="Arial" w:hint="default"/>
      <w:b/>
      <w:bCs/>
      <w:i w:val="0"/>
      <w:iCs w:val="0"/>
      <w:strike w:val="0"/>
      <w:dstrike w:val="0"/>
      <w:color w:val="858585"/>
      <w:sz w:val="16"/>
      <w:szCs w:val="1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C57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xtoembloco">
    <w:name w:val="WW-Texto em bloco"/>
    <w:basedOn w:val="Normal"/>
    <w:rsid w:val="00B02092"/>
    <w:pPr>
      <w:suppressAutoHyphens w:val="0"/>
      <w:ind w:left="142" w:right="-50"/>
      <w:jc w:val="both"/>
    </w:pPr>
    <w:rPr>
      <w:rFonts w:ascii="Times New Roman" w:hAnsi="Times New Roman"/>
      <w:b/>
      <w:bCs/>
      <w:szCs w:val="24"/>
    </w:rPr>
  </w:style>
  <w:style w:type="character" w:customStyle="1" w:styleId="apple-converted-space">
    <w:name w:val="apple-converted-space"/>
    <w:rsid w:val="000F1323"/>
  </w:style>
  <w:style w:type="paragraph" w:customStyle="1" w:styleId="Normal0">
    <w:name w:val="[Normal]"/>
    <w:qFormat/>
    <w:rsid w:val="002977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101377">
    <w:name w:val="_A101377"/>
    <w:rsid w:val="0010153B"/>
    <w:pPr>
      <w:widowControl w:val="0"/>
      <w:suppressAutoHyphens/>
      <w:autoSpaceDE w:val="0"/>
      <w:ind w:left="1728" w:hanging="432"/>
      <w:jc w:val="both"/>
    </w:pPr>
    <w:rPr>
      <w:color w:val="000000"/>
      <w:sz w:val="24"/>
      <w:lang w:eastAsia="ar-SA"/>
    </w:rPr>
  </w:style>
  <w:style w:type="paragraph" w:customStyle="1" w:styleId="p33">
    <w:name w:val="p33"/>
    <w:basedOn w:val="Normal"/>
    <w:rsid w:val="009819C3"/>
    <w:pPr>
      <w:widowControl w:val="0"/>
      <w:suppressAutoHyphens w:val="0"/>
      <w:spacing w:line="260" w:lineRule="atLeast"/>
    </w:pPr>
    <w:rPr>
      <w:rFonts w:ascii="Times New Roman" w:hAnsi="Times New Roman"/>
      <w:snapToGrid w:val="0"/>
      <w:lang w:eastAsia="pt-BR"/>
    </w:rPr>
  </w:style>
  <w:style w:type="paragraph" w:customStyle="1" w:styleId="CharCharCharCharCharCharChar">
    <w:name w:val="Char Char Char Char Char Char Char"/>
    <w:basedOn w:val="Normal"/>
    <w:uiPriority w:val="99"/>
    <w:rsid w:val="004C3718"/>
    <w:pPr>
      <w:suppressAutoHyphens w:val="0"/>
      <w:spacing w:after="160" w:line="240" w:lineRule="exact"/>
    </w:pPr>
    <w:rPr>
      <w:rFonts w:ascii="Normal" w:hAnsi="Normal" w:cs="Normal"/>
      <w:b/>
      <w:bCs/>
      <w:sz w:val="20"/>
      <w:lang w:val="pt-PT" w:eastAsia="en-US"/>
    </w:rPr>
  </w:style>
  <w:style w:type="paragraph" w:customStyle="1" w:styleId="A011070">
    <w:name w:val="_A011070"/>
    <w:rsid w:val="007D6B2C"/>
    <w:pPr>
      <w:ind w:left="1296" w:hanging="1296"/>
      <w:jc w:val="both"/>
    </w:pPr>
    <w:rPr>
      <w:color w:val="000000"/>
      <w:sz w:val="24"/>
    </w:rPr>
  </w:style>
  <w:style w:type="character" w:customStyle="1" w:styleId="textooriginal">
    <w:name w:val="texto_original"/>
    <w:basedOn w:val="Fontepargpadro"/>
    <w:rsid w:val="00894AAD"/>
  </w:style>
  <w:style w:type="character" w:styleId="nfase">
    <w:name w:val="Emphasis"/>
    <w:uiPriority w:val="20"/>
    <w:qFormat/>
    <w:rsid w:val="00DB57D9"/>
    <w:rPr>
      <w:i/>
      <w:iCs/>
    </w:rPr>
  </w:style>
  <w:style w:type="paragraph" w:styleId="Textodebalo">
    <w:name w:val="Balloon Text"/>
    <w:basedOn w:val="Normal"/>
    <w:link w:val="TextodebaloChar"/>
    <w:rsid w:val="00E54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49A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CPD</dc:creator>
  <cp:lastModifiedBy>Juliane</cp:lastModifiedBy>
  <cp:revision>2</cp:revision>
  <cp:lastPrinted>2021-06-21T18:27:00Z</cp:lastPrinted>
  <dcterms:created xsi:type="dcterms:W3CDTF">2021-06-21T18:28:00Z</dcterms:created>
  <dcterms:modified xsi:type="dcterms:W3CDTF">2021-06-21T18:28:00Z</dcterms:modified>
</cp:coreProperties>
</file>